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B0" w:rsidRPr="00D076A0" w:rsidRDefault="0061512B" w:rsidP="00B41EA7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proofErr w:type="spellStart"/>
      <w:r w:rsidRPr="00D076A0">
        <w:rPr>
          <w:rFonts w:ascii="Arial" w:hAnsi="Arial" w:cs="Arial"/>
          <w:b/>
          <w:sz w:val="32"/>
          <w:szCs w:val="32"/>
          <w:lang w:val="en-GB"/>
        </w:rPr>
        <w:t>PureBeautiful</w:t>
      </w:r>
      <w:proofErr w:type="spellEnd"/>
      <w:r w:rsidRPr="00D076A0">
        <w:rPr>
          <w:rFonts w:ascii="Arial" w:hAnsi="Arial" w:cs="Arial"/>
          <w:b/>
          <w:sz w:val="32"/>
          <w:szCs w:val="32"/>
          <w:lang w:val="en-GB"/>
        </w:rPr>
        <w:t xml:space="preserve"> Healing</w:t>
      </w:r>
      <w:r w:rsidR="003377D2" w:rsidRPr="00D076A0">
        <w:rPr>
          <w:rFonts w:ascii="Arial" w:hAnsi="Arial" w:cs="Arial"/>
          <w:b/>
          <w:sz w:val="32"/>
          <w:szCs w:val="32"/>
          <w:lang w:val="en-GB"/>
        </w:rPr>
        <w:t xml:space="preserve"> Foundation</w:t>
      </w:r>
    </w:p>
    <w:p w:rsidR="001C0FB0" w:rsidRPr="00D076A0" w:rsidRDefault="009C6FC4" w:rsidP="00900F4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 w:eastAsia="zh-CN"/>
        </w:rPr>
        <w:drawing>
          <wp:anchor distT="114300" distB="114300" distL="114300" distR="114300" simplePos="0" relativeHeight="251657728" behindDoc="0" locked="0" layoutInCell="0" allowOverlap="0">
            <wp:simplePos x="0" y="0"/>
            <wp:positionH relativeFrom="margin">
              <wp:posOffset>3004820</wp:posOffset>
            </wp:positionH>
            <wp:positionV relativeFrom="paragraph">
              <wp:posOffset>160655</wp:posOffset>
            </wp:positionV>
            <wp:extent cx="444500" cy="578485"/>
            <wp:effectExtent l="19050" t="0" r="0" b="0"/>
            <wp:wrapSquare wrapText="bothSides"/>
            <wp:docPr id="2" name="image00.jpg" descr="icon_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jpg" descr="icon_letterhe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7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0FB0" w:rsidRPr="00D076A0">
        <w:rPr>
          <w:rFonts w:ascii="Arial" w:hAnsi="Arial" w:cs="Arial"/>
          <w:b/>
          <w:sz w:val="28"/>
          <w:szCs w:val="28"/>
          <w:lang w:val="en-GB"/>
        </w:rPr>
        <w:t xml:space="preserve">       </w:t>
      </w:r>
    </w:p>
    <w:p w:rsidR="0068607F" w:rsidRPr="00D076A0" w:rsidRDefault="001C0FB0" w:rsidP="00900F49">
      <w:pPr>
        <w:jc w:val="center"/>
        <w:rPr>
          <w:rFonts w:ascii="Arial" w:hAnsi="Arial" w:cs="Arial"/>
        </w:rPr>
      </w:pPr>
      <w:r w:rsidRPr="00D076A0">
        <w:rPr>
          <w:rFonts w:ascii="Arial" w:hAnsi="Arial" w:cs="Arial"/>
        </w:rPr>
        <w:t xml:space="preserve">             </w:t>
      </w:r>
    </w:p>
    <w:p w:rsidR="0068607F" w:rsidRPr="00D076A0" w:rsidRDefault="0068607F" w:rsidP="00900F49">
      <w:pPr>
        <w:jc w:val="center"/>
        <w:rPr>
          <w:rFonts w:ascii="Arial" w:hAnsi="Arial" w:cs="Arial"/>
        </w:rPr>
      </w:pPr>
      <w:r w:rsidRPr="00D076A0">
        <w:rPr>
          <w:rFonts w:ascii="Arial" w:hAnsi="Arial" w:cs="Arial"/>
        </w:rPr>
        <w:t xml:space="preserve">                                                </w:t>
      </w:r>
    </w:p>
    <w:p w:rsidR="00233C5A" w:rsidRPr="00D076A0" w:rsidRDefault="00233C5A" w:rsidP="00900F49">
      <w:pPr>
        <w:jc w:val="center"/>
        <w:rPr>
          <w:rFonts w:ascii="Arial" w:hAnsi="Arial" w:cs="Arial"/>
        </w:rPr>
      </w:pPr>
    </w:p>
    <w:p w:rsidR="007A20A0" w:rsidRPr="00D076A0" w:rsidRDefault="007A20A0" w:rsidP="00900F49">
      <w:pPr>
        <w:jc w:val="center"/>
        <w:rPr>
          <w:rFonts w:ascii="Arial" w:hAnsi="Arial" w:cs="Arial"/>
        </w:rPr>
      </w:pPr>
    </w:p>
    <w:p w:rsidR="007A20A0" w:rsidRPr="00D076A0" w:rsidRDefault="007A20A0" w:rsidP="00900F49">
      <w:pPr>
        <w:jc w:val="center"/>
        <w:rPr>
          <w:rFonts w:ascii="Arial" w:hAnsi="Arial" w:cs="Arial"/>
        </w:rPr>
      </w:pPr>
    </w:p>
    <w:p w:rsidR="002D11F6" w:rsidRPr="00D076A0" w:rsidRDefault="00452D4E" w:rsidP="00900F49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D076A0">
        <w:rPr>
          <w:rFonts w:ascii="Arial" w:hAnsi="Arial" w:cs="Arial"/>
        </w:rPr>
        <w:t xml:space="preserve">P.O. Box </w:t>
      </w:r>
      <w:r w:rsidR="001E5CF1" w:rsidRPr="00D076A0">
        <w:rPr>
          <w:rFonts w:ascii="Arial" w:hAnsi="Arial" w:cs="Arial"/>
        </w:rPr>
        <w:t>5693</w:t>
      </w:r>
      <w:r w:rsidRPr="00D076A0">
        <w:rPr>
          <w:rFonts w:ascii="Arial" w:hAnsi="Arial" w:cs="Arial"/>
        </w:rPr>
        <w:t>,</w:t>
      </w:r>
      <w:r w:rsidR="00C10AB1" w:rsidRPr="00D076A0">
        <w:rPr>
          <w:rFonts w:ascii="Arial" w:hAnsi="Arial" w:cs="Arial"/>
        </w:rPr>
        <w:t xml:space="preserve"> </w:t>
      </w:r>
      <w:r w:rsidR="001E5CF1" w:rsidRPr="00D076A0">
        <w:rPr>
          <w:rFonts w:ascii="Arial" w:hAnsi="Arial" w:cs="Arial"/>
        </w:rPr>
        <w:t xml:space="preserve">Walnut Creek, </w:t>
      </w:r>
      <w:r w:rsidR="002D11F6" w:rsidRPr="00D076A0">
        <w:rPr>
          <w:rFonts w:ascii="Arial" w:hAnsi="Arial" w:cs="Arial"/>
        </w:rPr>
        <w:t>CA 94</w:t>
      </w:r>
      <w:r w:rsidR="001E5CF1" w:rsidRPr="00D076A0">
        <w:rPr>
          <w:rFonts w:ascii="Arial" w:hAnsi="Arial" w:cs="Arial"/>
        </w:rPr>
        <w:t>5</w:t>
      </w:r>
      <w:r w:rsidR="00D0031C" w:rsidRPr="00D076A0">
        <w:rPr>
          <w:rFonts w:ascii="Arial" w:hAnsi="Arial" w:cs="Arial"/>
        </w:rPr>
        <w:t>96</w:t>
      </w:r>
      <w:r w:rsidR="00EC6639" w:rsidRPr="00D076A0">
        <w:rPr>
          <w:rFonts w:ascii="Arial" w:hAnsi="Arial" w:cs="Arial"/>
        </w:rPr>
        <w:t xml:space="preserve"> </w:t>
      </w:r>
    </w:p>
    <w:p w:rsidR="004862C1" w:rsidRPr="00D076A0" w:rsidRDefault="0093261C" w:rsidP="00C21AAC">
      <w:pPr>
        <w:jc w:val="center"/>
        <w:rPr>
          <w:rFonts w:ascii="Arial" w:hAnsi="Arial" w:cs="Arial"/>
        </w:rPr>
      </w:pPr>
      <w:r w:rsidRPr="00D076A0">
        <w:rPr>
          <w:rFonts w:ascii="Arial" w:hAnsi="Arial" w:cs="Arial"/>
          <w:lang w:eastAsia="zh-CN"/>
        </w:rPr>
        <w:t>Phone:</w:t>
      </w:r>
      <w:r w:rsidR="00A55B9F" w:rsidRPr="00D076A0">
        <w:rPr>
          <w:rFonts w:ascii="Arial" w:hAnsi="Arial" w:cs="Arial"/>
          <w:lang w:eastAsia="zh-CN"/>
        </w:rPr>
        <w:t xml:space="preserve"> </w:t>
      </w:r>
      <w:r w:rsidR="002E1A2D" w:rsidRPr="00D076A0">
        <w:rPr>
          <w:rFonts w:ascii="Arial" w:hAnsi="Arial" w:cs="Arial"/>
        </w:rPr>
        <w:t>(</w:t>
      </w:r>
      <w:r w:rsidR="001D0EDF" w:rsidRPr="00D076A0">
        <w:rPr>
          <w:rFonts w:ascii="Arial" w:hAnsi="Arial" w:cs="Arial"/>
        </w:rPr>
        <w:t>925</w:t>
      </w:r>
      <w:r w:rsidR="002E1A2D" w:rsidRPr="00D076A0">
        <w:rPr>
          <w:rFonts w:ascii="Arial" w:hAnsi="Arial" w:cs="Arial"/>
        </w:rPr>
        <w:t>)</w:t>
      </w:r>
      <w:r w:rsidR="003632EE" w:rsidRPr="00D076A0">
        <w:rPr>
          <w:rFonts w:ascii="Arial" w:hAnsi="Arial" w:cs="Arial"/>
        </w:rPr>
        <w:t xml:space="preserve"> </w:t>
      </w:r>
      <w:r w:rsidR="0061512B" w:rsidRPr="00D076A0">
        <w:rPr>
          <w:rFonts w:ascii="Arial" w:hAnsi="Arial" w:cs="Arial"/>
        </w:rPr>
        <w:t>9</w:t>
      </w:r>
      <w:r w:rsidR="001D0EDF" w:rsidRPr="00D076A0">
        <w:rPr>
          <w:rFonts w:ascii="Arial" w:hAnsi="Arial" w:cs="Arial"/>
        </w:rPr>
        <w:t>79</w:t>
      </w:r>
      <w:r w:rsidR="002E1A2D" w:rsidRPr="00D076A0">
        <w:rPr>
          <w:rFonts w:ascii="Arial" w:hAnsi="Arial" w:cs="Arial"/>
        </w:rPr>
        <w:t>-</w:t>
      </w:r>
      <w:r w:rsidR="0061512B" w:rsidRPr="00D076A0">
        <w:rPr>
          <w:rFonts w:ascii="Arial" w:hAnsi="Arial" w:cs="Arial"/>
        </w:rPr>
        <w:t>5895</w:t>
      </w:r>
      <w:r w:rsidR="006979D3" w:rsidRPr="00D076A0">
        <w:rPr>
          <w:rFonts w:ascii="Arial" w:hAnsi="Arial" w:cs="Arial"/>
        </w:rPr>
        <w:t xml:space="preserve"> </w:t>
      </w:r>
      <w:r w:rsidRPr="00D076A0">
        <w:rPr>
          <w:rFonts w:ascii="Arial" w:hAnsi="Arial" w:cs="Arial"/>
        </w:rPr>
        <w:t>•</w:t>
      </w:r>
      <w:r w:rsidR="006979D3" w:rsidRPr="00D076A0">
        <w:rPr>
          <w:rFonts w:ascii="Arial" w:hAnsi="Arial" w:cs="Arial"/>
        </w:rPr>
        <w:t xml:space="preserve"> </w:t>
      </w:r>
      <w:r w:rsidR="0061512B" w:rsidRPr="00D076A0">
        <w:rPr>
          <w:rFonts w:ascii="Arial" w:hAnsi="Arial" w:cs="Arial"/>
        </w:rPr>
        <w:t>PBH</w:t>
      </w:r>
      <w:r w:rsidR="00C10AB1" w:rsidRPr="00D076A0">
        <w:rPr>
          <w:rFonts w:ascii="Arial" w:hAnsi="Arial" w:cs="Arial"/>
        </w:rPr>
        <w:t>@</w:t>
      </w:r>
      <w:r w:rsidR="003377D2" w:rsidRPr="00D076A0">
        <w:rPr>
          <w:rFonts w:ascii="Arial" w:hAnsi="Arial" w:cs="Arial"/>
        </w:rPr>
        <w:t>P</w:t>
      </w:r>
      <w:r w:rsidR="0061512B" w:rsidRPr="00D076A0">
        <w:rPr>
          <w:rFonts w:ascii="Arial" w:hAnsi="Arial" w:cs="Arial"/>
        </w:rPr>
        <w:t>ure</w:t>
      </w:r>
      <w:r w:rsidR="003377D2" w:rsidRPr="00D076A0">
        <w:rPr>
          <w:rFonts w:ascii="Arial" w:hAnsi="Arial" w:cs="Arial"/>
        </w:rPr>
        <w:t>B</w:t>
      </w:r>
      <w:r w:rsidR="0061512B" w:rsidRPr="00D076A0">
        <w:rPr>
          <w:rFonts w:ascii="Arial" w:hAnsi="Arial" w:cs="Arial"/>
        </w:rPr>
        <w:t>eautiful</w:t>
      </w:r>
      <w:r w:rsidR="003377D2" w:rsidRPr="00D076A0">
        <w:rPr>
          <w:rFonts w:ascii="Arial" w:hAnsi="Arial" w:cs="Arial"/>
        </w:rPr>
        <w:t>H</w:t>
      </w:r>
      <w:r w:rsidR="0061512B" w:rsidRPr="00D076A0">
        <w:rPr>
          <w:rFonts w:ascii="Arial" w:hAnsi="Arial" w:cs="Arial"/>
        </w:rPr>
        <w:t>ealing.</w:t>
      </w:r>
      <w:r w:rsidR="00C10AB1" w:rsidRPr="00D076A0">
        <w:rPr>
          <w:rFonts w:ascii="Arial" w:hAnsi="Arial" w:cs="Arial"/>
        </w:rPr>
        <w:t xml:space="preserve">org • </w:t>
      </w:r>
      <w:r w:rsidR="0035651C">
        <w:fldChar w:fldCharType="begin"/>
      </w:r>
      <w:r w:rsidR="002F3FBE">
        <w:instrText>HYPERLINK "http://purebeautifulhealing.org/"</w:instrText>
      </w:r>
      <w:r w:rsidR="0035651C">
        <w:fldChar w:fldCharType="separate"/>
      </w:r>
      <w:r w:rsidR="00C10AB1" w:rsidRPr="00D076A0">
        <w:rPr>
          <w:rStyle w:val="Hyperlink"/>
          <w:rFonts w:ascii="Arial" w:hAnsi="Arial" w:cs="Arial"/>
        </w:rPr>
        <w:t>www.</w:t>
      </w:r>
      <w:r w:rsidR="0061512B" w:rsidRPr="00D076A0">
        <w:rPr>
          <w:rStyle w:val="Hyperlink"/>
          <w:rFonts w:ascii="Arial" w:hAnsi="Arial" w:cs="Arial"/>
        </w:rPr>
        <w:t>PureBeautifulHealing.o</w:t>
      </w:r>
      <w:r w:rsidR="00C10AB1" w:rsidRPr="00D076A0">
        <w:rPr>
          <w:rStyle w:val="Hyperlink"/>
          <w:rFonts w:ascii="Arial" w:hAnsi="Arial" w:cs="Arial"/>
        </w:rPr>
        <w:t>g</w:t>
      </w:r>
      <w:r w:rsidR="0035651C">
        <w:fldChar w:fldCharType="end"/>
      </w:r>
    </w:p>
    <w:p w:rsidR="004862C1" w:rsidRPr="00D076A0" w:rsidRDefault="00CA41F5" w:rsidP="00900F49">
      <w:pPr>
        <w:jc w:val="center"/>
        <w:rPr>
          <w:rFonts w:ascii="Arial" w:hAnsi="Arial" w:cs="Arial"/>
          <w:sz w:val="30"/>
          <w:szCs w:val="30"/>
          <w:lang w:val="en-GB"/>
        </w:rPr>
      </w:pPr>
      <w:r w:rsidRPr="00D076A0">
        <w:rPr>
          <w:rFonts w:ascii="Arial" w:hAnsi="Arial" w:cs="Arial"/>
          <w:sz w:val="30"/>
          <w:szCs w:val="30"/>
          <w:lang w:val="en-GB"/>
        </w:rPr>
        <w:t xml:space="preserve">Application </w:t>
      </w:r>
      <w:r w:rsidR="00A538AD">
        <w:rPr>
          <w:rFonts w:ascii="Arial" w:hAnsi="Arial" w:cs="Arial"/>
          <w:sz w:val="30"/>
          <w:szCs w:val="30"/>
          <w:lang w:val="en-GB"/>
        </w:rPr>
        <w:t>for Program 1</w:t>
      </w:r>
    </w:p>
    <w:p w:rsidR="005D329A" w:rsidRPr="00D076A0" w:rsidRDefault="005D329A" w:rsidP="00900F49">
      <w:pPr>
        <w:jc w:val="center"/>
        <w:rPr>
          <w:rFonts w:ascii="Arial" w:hAnsi="Arial" w:cs="Arial"/>
          <w:sz w:val="24"/>
          <w:szCs w:val="24"/>
        </w:rPr>
      </w:pPr>
      <w:r w:rsidRPr="00D076A0">
        <w:rPr>
          <w:rFonts w:ascii="Arial" w:hAnsi="Arial" w:cs="Arial"/>
          <w:sz w:val="24"/>
          <w:szCs w:val="24"/>
        </w:rPr>
        <w:t>(Please write legibly</w:t>
      </w:r>
      <w:r w:rsidR="002B0A8E" w:rsidRPr="00D076A0">
        <w:rPr>
          <w:rFonts w:ascii="Arial" w:hAnsi="Arial" w:cs="Arial"/>
          <w:sz w:val="24"/>
          <w:szCs w:val="24"/>
        </w:rPr>
        <w:t xml:space="preserve"> or type</w:t>
      </w:r>
      <w:r w:rsidRPr="00D076A0">
        <w:rPr>
          <w:rFonts w:ascii="Arial" w:hAnsi="Arial" w:cs="Arial"/>
          <w:sz w:val="24"/>
          <w:szCs w:val="24"/>
        </w:rPr>
        <w:t>)</w:t>
      </w:r>
    </w:p>
    <w:p w:rsidR="004862C1" w:rsidRPr="00D076A0" w:rsidRDefault="004862C1">
      <w:pPr>
        <w:rPr>
          <w:rFonts w:ascii="Arial" w:hAnsi="Arial" w:cs="Arial"/>
          <w:b/>
          <w:sz w:val="16"/>
        </w:rPr>
      </w:pPr>
    </w:p>
    <w:tbl>
      <w:tblPr>
        <w:tblW w:w="10980" w:type="dxa"/>
        <w:tblInd w:w="-3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50"/>
        <w:gridCol w:w="2610"/>
        <w:gridCol w:w="3420"/>
      </w:tblGrid>
      <w:tr w:rsidR="004862C1" w:rsidRPr="0011109F" w:rsidTr="00264A2E">
        <w:trPr>
          <w:trHeight w:val="624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09C" w:rsidRPr="0011109F" w:rsidRDefault="00950035" w:rsidP="004E209C">
            <w:pPr>
              <w:snapToGrid w:val="0"/>
              <w:rPr>
                <w:rFonts w:ascii="Arial" w:hAnsi="Arial" w:cs="Arial"/>
                <w:b/>
                <w:position w:val="-26"/>
              </w:rPr>
            </w:pPr>
            <w:r w:rsidRPr="00D076A0">
              <w:rPr>
                <w:rFonts w:ascii="Arial" w:hAnsi="Arial" w:cs="Arial"/>
                <w:position w:val="-26"/>
              </w:rPr>
              <w:t xml:space="preserve"> </w:t>
            </w:r>
            <w:r w:rsidR="0063484F" w:rsidRPr="0011109F">
              <w:rPr>
                <w:rFonts w:ascii="Arial" w:hAnsi="Arial" w:cs="Arial"/>
                <w:position w:val="-26"/>
              </w:rPr>
              <w:t>Title</w:t>
            </w:r>
            <w:r w:rsidR="004862C1" w:rsidRPr="0011109F">
              <w:rPr>
                <w:rFonts w:ascii="Arial" w:hAnsi="Arial" w:cs="Arial"/>
                <w:b/>
                <w:position w:val="-26"/>
              </w:rPr>
              <w:t>:</w:t>
            </w:r>
            <w:r w:rsidR="00EF6551" w:rsidRPr="0011109F">
              <w:rPr>
                <w:rFonts w:ascii="Arial" w:hAnsi="Arial" w:cs="Arial"/>
                <w:b/>
                <w:position w:val="-26"/>
              </w:rPr>
              <w:t xml:space="preserve"> 2019</w:t>
            </w:r>
            <w:r w:rsidR="004E209C" w:rsidRPr="0011109F">
              <w:rPr>
                <w:rFonts w:ascii="Arial" w:hAnsi="Arial" w:cs="Arial"/>
                <w:b/>
                <w:position w:val="-26"/>
              </w:rPr>
              <w:t xml:space="preserve"> </w:t>
            </w:r>
            <w:r w:rsidR="0046455F" w:rsidRPr="0011109F">
              <w:rPr>
                <w:rFonts w:ascii="Arial" w:hAnsi="Arial" w:cs="Arial"/>
                <w:b/>
                <w:position w:val="-26"/>
              </w:rPr>
              <w:t xml:space="preserve">Monthly </w:t>
            </w:r>
            <w:r w:rsidR="00687960" w:rsidRPr="0011109F">
              <w:rPr>
                <w:rFonts w:ascii="Arial" w:hAnsi="Arial" w:cs="Arial"/>
                <w:b/>
                <w:position w:val="-26"/>
              </w:rPr>
              <w:t xml:space="preserve">Empowerment Program on </w:t>
            </w:r>
          </w:p>
          <w:p w:rsidR="00950035" w:rsidRPr="0011109F" w:rsidRDefault="00950035" w:rsidP="004E209C">
            <w:pPr>
              <w:snapToGrid w:val="0"/>
              <w:rPr>
                <w:rFonts w:ascii="Arial" w:hAnsi="Arial" w:cs="Arial"/>
                <w:b/>
                <w:color w:val="C00000"/>
              </w:rPr>
            </w:pPr>
            <w:r w:rsidRPr="0011109F">
              <w:rPr>
                <w:rFonts w:ascii="Arial" w:hAnsi="Arial" w:cs="Arial"/>
                <w:b/>
                <w:color w:val="C00000"/>
              </w:rPr>
              <w:t xml:space="preserve"> </w:t>
            </w:r>
            <w:r w:rsidR="00A35D6C" w:rsidRPr="0011109F">
              <w:rPr>
                <w:rFonts w:ascii="Arial" w:hAnsi="Arial" w:cs="Arial"/>
                <w:b/>
                <w:color w:val="C00000"/>
              </w:rPr>
              <w:t xml:space="preserve">Mastering Qi for Vibrant Health, Ageless </w:t>
            </w:r>
            <w:r w:rsidRPr="0011109F">
              <w:rPr>
                <w:rFonts w:ascii="Arial" w:hAnsi="Arial" w:cs="Arial"/>
                <w:b/>
                <w:color w:val="C00000"/>
              </w:rPr>
              <w:t xml:space="preserve"> </w:t>
            </w:r>
          </w:p>
          <w:p w:rsidR="004862C1" w:rsidRPr="0011109F" w:rsidRDefault="00950035" w:rsidP="004E209C">
            <w:pPr>
              <w:snapToGrid w:val="0"/>
              <w:rPr>
                <w:rFonts w:ascii="Arial" w:hAnsi="Arial" w:cs="Arial"/>
                <w:b/>
                <w:color w:val="C00000"/>
                <w:position w:val="-26"/>
              </w:rPr>
            </w:pPr>
            <w:r w:rsidRPr="0011109F">
              <w:rPr>
                <w:rFonts w:ascii="Arial" w:hAnsi="Arial" w:cs="Arial"/>
                <w:b/>
                <w:color w:val="C00000"/>
              </w:rPr>
              <w:t xml:space="preserve"> </w:t>
            </w:r>
            <w:r w:rsidR="00A35D6C" w:rsidRPr="0011109F">
              <w:rPr>
                <w:rFonts w:ascii="Arial" w:hAnsi="Arial" w:cs="Arial"/>
                <w:b/>
                <w:color w:val="C00000"/>
              </w:rPr>
              <w:t xml:space="preserve">Beauty, and Total Happiness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EBD" w:rsidRPr="0011109F" w:rsidRDefault="004862C1" w:rsidP="00BC3EBD">
            <w:pPr>
              <w:snapToGrid w:val="0"/>
              <w:rPr>
                <w:rFonts w:ascii="Arial" w:hAnsi="Arial" w:cs="Arial"/>
                <w:position w:val="-26"/>
              </w:rPr>
            </w:pPr>
            <w:r w:rsidRPr="0011109F">
              <w:rPr>
                <w:rFonts w:ascii="Arial" w:hAnsi="Arial" w:cs="Arial"/>
                <w:position w:val="-26"/>
              </w:rPr>
              <w:t>Date:</w:t>
            </w:r>
            <w:r w:rsidR="00F6294B" w:rsidRPr="0011109F">
              <w:rPr>
                <w:rFonts w:ascii="Arial" w:hAnsi="Arial" w:cs="Arial"/>
                <w:position w:val="-26"/>
              </w:rPr>
              <w:t xml:space="preserve"> </w:t>
            </w:r>
            <w:r w:rsidR="00BC3EBD" w:rsidRPr="0011109F">
              <w:rPr>
                <w:rFonts w:ascii="Arial" w:hAnsi="Arial" w:cs="Arial"/>
                <w:position w:val="-26"/>
              </w:rPr>
              <w:t>Monthly (as specified     in the Program</w:t>
            </w:r>
            <w:r w:rsidR="003909E2" w:rsidRPr="0011109F">
              <w:rPr>
                <w:rFonts w:ascii="Arial" w:hAnsi="Arial" w:cs="Arial"/>
                <w:position w:val="-26"/>
              </w:rPr>
              <w:t xml:space="preserve"> Description</w:t>
            </w:r>
            <w:r w:rsidR="00BC3EBD" w:rsidRPr="0011109F">
              <w:rPr>
                <w:rFonts w:ascii="Arial" w:hAnsi="Arial" w:cs="Arial"/>
                <w:position w:val="-26"/>
              </w:rPr>
              <w:t>)</w:t>
            </w:r>
          </w:p>
          <w:p w:rsidR="004862C1" w:rsidRPr="0011109F" w:rsidRDefault="004862C1" w:rsidP="00BC3EB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035" w:rsidRPr="0011109F" w:rsidRDefault="00950035" w:rsidP="00D00266">
            <w:pPr>
              <w:snapToGrid w:val="0"/>
              <w:rPr>
                <w:rFonts w:ascii="Arial" w:hAnsi="Arial" w:cs="Arial"/>
                <w:position w:val="-26"/>
              </w:rPr>
            </w:pPr>
            <w:r w:rsidRPr="0011109F">
              <w:rPr>
                <w:rFonts w:ascii="Arial" w:hAnsi="Arial" w:cs="Arial"/>
                <w:position w:val="-26"/>
              </w:rPr>
              <w:t xml:space="preserve"> </w:t>
            </w:r>
            <w:r w:rsidR="002E1A2D" w:rsidRPr="0011109F">
              <w:rPr>
                <w:rFonts w:ascii="Arial" w:hAnsi="Arial" w:cs="Arial"/>
                <w:position w:val="-26"/>
              </w:rPr>
              <w:t>Location:</w:t>
            </w:r>
            <w:r w:rsidR="00F6294B" w:rsidRPr="0011109F">
              <w:rPr>
                <w:rFonts w:ascii="Arial" w:hAnsi="Arial" w:cs="Arial"/>
                <w:position w:val="-26"/>
              </w:rPr>
              <w:t xml:space="preserve"> At Your Own </w:t>
            </w:r>
            <w:r w:rsidR="00264A2E" w:rsidRPr="0011109F">
              <w:rPr>
                <w:rFonts w:ascii="Arial" w:hAnsi="Arial" w:cs="Arial"/>
                <w:position w:val="-26"/>
              </w:rPr>
              <w:t>Home</w:t>
            </w:r>
          </w:p>
          <w:p w:rsidR="004862C1" w:rsidRPr="0011109F" w:rsidRDefault="00950035" w:rsidP="00A83803">
            <w:pPr>
              <w:snapToGrid w:val="0"/>
              <w:rPr>
                <w:rFonts w:ascii="Arial" w:hAnsi="Arial" w:cs="Arial"/>
                <w:position w:val="-26"/>
              </w:rPr>
            </w:pPr>
            <w:r w:rsidRPr="0011109F">
              <w:rPr>
                <w:rFonts w:ascii="Arial" w:hAnsi="Arial" w:cs="Arial"/>
                <w:position w:val="-26"/>
              </w:rPr>
              <w:t xml:space="preserve"> </w:t>
            </w:r>
            <w:r w:rsidR="00A83803" w:rsidRPr="0011109F">
              <w:rPr>
                <w:rFonts w:ascii="Arial" w:hAnsi="Arial" w:cs="Arial"/>
                <w:position w:val="-26"/>
              </w:rPr>
              <w:t>(unless othewise notified)</w:t>
            </w:r>
          </w:p>
        </w:tc>
      </w:tr>
    </w:tbl>
    <w:p w:rsidR="004862C1" w:rsidRPr="0011109F" w:rsidRDefault="004862C1">
      <w:pPr>
        <w:rPr>
          <w:rFonts w:ascii="Arial" w:hAnsi="Arial" w:cs="Arial"/>
        </w:rPr>
      </w:pPr>
    </w:p>
    <w:tbl>
      <w:tblPr>
        <w:tblW w:w="10980" w:type="dxa"/>
        <w:tblInd w:w="-3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50"/>
        <w:gridCol w:w="1290"/>
        <w:gridCol w:w="427"/>
        <w:gridCol w:w="1679"/>
        <w:gridCol w:w="504"/>
        <w:gridCol w:w="3330"/>
      </w:tblGrid>
      <w:tr w:rsidR="00D00266" w:rsidRPr="0011109F" w:rsidTr="00264A2E">
        <w:trPr>
          <w:trHeight w:val="432"/>
        </w:trPr>
        <w:tc>
          <w:tcPr>
            <w:tcW w:w="54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D00266" w:rsidRPr="0011109F" w:rsidRDefault="00D00266" w:rsidP="00D0026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11109F">
              <w:rPr>
                <w:rFonts w:ascii="Arial" w:hAnsi="Arial" w:cs="Arial"/>
              </w:rPr>
              <w:t xml:space="preserve"> </w:t>
            </w:r>
            <w:r w:rsidR="00D076A0" w:rsidRPr="0011109F">
              <w:rPr>
                <w:rFonts w:ascii="Arial" w:hAnsi="Arial" w:cs="Arial"/>
                <w:color w:val="C00000"/>
              </w:rPr>
              <w:t>*</w:t>
            </w:r>
            <w:r w:rsidR="00214738" w:rsidRPr="0011109F">
              <w:rPr>
                <w:rFonts w:ascii="Arial" w:hAnsi="Arial" w:cs="Arial"/>
              </w:rPr>
              <w:t>First Name:</w:t>
            </w:r>
          </w:p>
        </w:tc>
        <w:tc>
          <w:tcPr>
            <w:tcW w:w="55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D00266" w:rsidRPr="0011109F" w:rsidRDefault="00D00266" w:rsidP="00D0026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11109F">
              <w:rPr>
                <w:rFonts w:ascii="Arial" w:hAnsi="Arial" w:cs="Arial"/>
              </w:rPr>
              <w:t xml:space="preserve"> </w:t>
            </w:r>
            <w:r w:rsidR="00D076A0" w:rsidRPr="0011109F">
              <w:rPr>
                <w:rFonts w:ascii="Arial" w:hAnsi="Arial" w:cs="Arial"/>
                <w:color w:val="C00000"/>
              </w:rPr>
              <w:t>*</w:t>
            </w:r>
            <w:r w:rsidR="00214738" w:rsidRPr="0011109F">
              <w:rPr>
                <w:rFonts w:ascii="Arial" w:hAnsi="Arial" w:cs="Arial"/>
              </w:rPr>
              <w:t>Last Name:</w:t>
            </w:r>
          </w:p>
        </w:tc>
      </w:tr>
      <w:tr w:rsidR="00DF1C45" w:rsidRPr="0011109F" w:rsidTr="00264A2E">
        <w:trPr>
          <w:trHeight w:val="692"/>
        </w:trPr>
        <w:tc>
          <w:tcPr>
            <w:tcW w:w="54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DF1C45" w:rsidRPr="0011109F" w:rsidRDefault="00DF1C45" w:rsidP="00D0026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11109F">
              <w:rPr>
                <w:rFonts w:ascii="Arial" w:hAnsi="Arial" w:cs="Arial"/>
              </w:rPr>
              <w:t xml:space="preserve"> Gender: </w:t>
            </w:r>
          </w:p>
        </w:tc>
        <w:tc>
          <w:tcPr>
            <w:tcW w:w="55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538AD" w:rsidRPr="0011109F" w:rsidRDefault="00DF1C45" w:rsidP="00D076A0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11109F">
              <w:rPr>
                <w:rFonts w:ascii="Arial" w:hAnsi="Arial" w:cs="Arial"/>
              </w:rPr>
              <w:t xml:space="preserve"> D</w:t>
            </w:r>
            <w:r w:rsidR="00D076A0" w:rsidRPr="0011109F">
              <w:rPr>
                <w:rFonts w:ascii="Arial" w:hAnsi="Arial" w:cs="Arial"/>
              </w:rPr>
              <w:t>OB or Age</w:t>
            </w:r>
            <w:r w:rsidR="007332C4" w:rsidRPr="0011109F">
              <w:rPr>
                <w:rFonts w:ascii="Arial" w:hAnsi="Arial" w:cs="Arial"/>
              </w:rPr>
              <w:t xml:space="preserve"> (</w:t>
            </w:r>
            <w:r w:rsidR="00D26FCC" w:rsidRPr="0011109F">
              <w:rPr>
                <w:rFonts w:ascii="Arial" w:hAnsi="Arial" w:cs="Arial"/>
              </w:rPr>
              <w:t xml:space="preserve">at your discretion, </w:t>
            </w:r>
            <w:r w:rsidR="00D076A0" w:rsidRPr="0011109F">
              <w:rPr>
                <w:rFonts w:ascii="Arial" w:hAnsi="Arial" w:cs="Arial"/>
              </w:rPr>
              <w:t xml:space="preserve">only </w:t>
            </w:r>
            <w:r w:rsidR="00D26FCC" w:rsidRPr="0011109F">
              <w:rPr>
                <w:rFonts w:ascii="Arial" w:hAnsi="Arial" w:cs="Arial"/>
              </w:rPr>
              <w:t>for deeper</w:t>
            </w:r>
            <w:r w:rsidR="002B0A8E" w:rsidRPr="0011109F">
              <w:rPr>
                <w:rFonts w:ascii="Arial" w:hAnsi="Arial" w:cs="Arial"/>
              </w:rPr>
              <w:t xml:space="preserve"> </w:t>
            </w:r>
          </w:p>
          <w:p w:rsidR="00DF1C45" w:rsidRPr="0011109F" w:rsidRDefault="00A538AD" w:rsidP="00D076A0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11109F">
              <w:rPr>
                <w:rFonts w:ascii="Arial" w:hAnsi="Arial" w:cs="Arial"/>
              </w:rPr>
              <w:t xml:space="preserve"> </w:t>
            </w:r>
            <w:r w:rsidR="002B0A8E" w:rsidRPr="0011109F">
              <w:rPr>
                <w:rFonts w:ascii="Arial" w:hAnsi="Arial" w:cs="Arial"/>
              </w:rPr>
              <w:t>connection</w:t>
            </w:r>
            <w:r w:rsidR="00D076A0" w:rsidRPr="0011109F">
              <w:rPr>
                <w:rFonts w:ascii="Arial" w:hAnsi="Arial" w:cs="Arial"/>
              </w:rPr>
              <w:t xml:space="preserve"> </w:t>
            </w:r>
            <w:r w:rsidR="002B0A8E" w:rsidRPr="0011109F">
              <w:rPr>
                <w:rFonts w:ascii="Arial" w:hAnsi="Arial" w:cs="Arial"/>
              </w:rPr>
              <w:t>with you</w:t>
            </w:r>
            <w:r w:rsidR="00272600" w:rsidRPr="0011109F">
              <w:rPr>
                <w:rFonts w:ascii="Arial" w:hAnsi="Arial" w:cs="Arial"/>
              </w:rPr>
              <w:t xml:space="preserve"> during transmission</w:t>
            </w:r>
            <w:r w:rsidR="007332C4" w:rsidRPr="0011109F">
              <w:rPr>
                <w:rFonts w:ascii="Arial" w:hAnsi="Arial" w:cs="Arial"/>
              </w:rPr>
              <w:t>)</w:t>
            </w:r>
            <w:r w:rsidR="00DF1C45" w:rsidRPr="0011109F">
              <w:rPr>
                <w:rFonts w:ascii="Arial" w:hAnsi="Arial" w:cs="Arial"/>
              </w:rPr>
              <w:t>:</w:t>
            </w:r>
          </w:p>
        </w:tc>
      </w:tr>
      <w:tr w:rsidR="00C10AB1" w:rsidRPr="0011109F" w:rsidTr="00264A2E">
        <w:trPr>
          <w:trHeight w:val="218"/>
        </w:trPr>
        <w:tc>
          <w:tcPr>
            <w:tcW w:w="1098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0AB1" w:rsidRPr="0011109F" w:rsidRDefault="00DF1C45">
            <w:pPr>
              <w:snapToGrid w:val="0"/>
              <w:spacing w:line="360" w:lineRule="auto"/>
              <w:rPr>
                <w:rFonts w:ascii="Arial" w:hAnsi="Arial" w:cs="Arial"/>
                <w:position w:val="-26"/>
              </w:rPr>
            </w:pPr>
            <w:r w:rsidRPr="0011109F">
              <w:rPr>
                <w:rFonts w:ascii="Arial" w:hAnsi="Arial" w:cs="Arial"/>
                <w:position w:val="-26"/>
              </w:rPr>
              <w:t xml:space="preserve"> </w:t>
            </w:r>
            <w:r w:rsidR="00C10AB1" w:rsidRPr="0011109F">
              <w:rPr>
                <w:rFonts w:ascii="Arial" w:hAnsi="Arial" w:cs="Arial"/>
                <w:position w:val="-26"/>
              </w:rPr>
              <w:t>Address:</w:t>
            </w:r>
          </w:p>
        </w:tc>
      </w:tr>
      <w:tr w:rsidR="00214738" w:rsidRPr="0011109F" w:rsidTr="00264A2E">
        <w:trPr>
          <w:trHeight w:val="217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738" w:rsidRPr="0011109F" w:rsidRDefault="00214738">
            <w:pPr>
              <w:snapToGrid w:val="0"/>
              <w:spacing w:line="360" w:lineRule="auto"/>
              <w:rPr>
                <w:rFonts w:ascii="Arial" w:hAnsi="Arial" w:cs="Arial"/>
                <w:position w:val="-26"/>
              </w:rPr>
            </w:pPr>
            <w:r w:rsidRPr="0011109F">
              <w:rPr>
                <w:rFonts w:ascii="Arial" w:hAnsi="Arial" w:cs="Arial"/>
                <w:position w:val="-26"/>
              </w:rPr>
              <w:t xml:space="preserve"> City:</w:t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738" w:rsidRPr="0011109F" w:rsidRDefault="00214738">
            <w:pPr>
              <w:snapToGrid w:val="0"/>
              <w:spacing w:line="360" w:lineRule="auto"/>
              <w:rPr>
                <w:rFonts w:ascii="Arial" w:hAnsi="Arial" w:cs="Arial"/>
                <w:position w:val="-26"/>
              </w:rPr>
            </w:pPr>
            <w:r w:rsidRPr="0011109F">
              <w:rPr>
                <w:rFonts w:ascii="Arial" w:hAnsi="Arial" w:cs="Arial"/>
                <w:position w:val="-26"/>
              </w:rPr>
              <w:t xml:space="preserve"> </w:t>
            </w:r>
            <w:r w:rsidR="00565FCD" w:rsidRPr="0011109F">
              <w:rPr>
                <w:rFonts w:ascii="Arial" w:hAnsi="Arial" w:cs="Arial"/>
                <w:color w:val="C00000"/>
                <w:position w:val="-26"/>
              </w:rPr>
              <w:t>*</w:t>
            </w:r>
            <w:r w:rsidRPr="0011109F">
              <w:rPr>
                <w:rFonts w:ascii="Arial" w:hAnsi="Arial" w:cs="Arial"/>
                <w:position w:val="-26"/>
              </w:rPr>
              <w:t>State: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738" w:rsidRPr="0011109F" w:rsidRDefault="00D076A0">
            <w:pPr>
              <w:snapToGrid w:val="0"/>
              <w:spacing w:line="360" w:lineRule="auto"/>
              <w:rPr>
                <w:rFonts w:ascii="Arial" w:hAnsi="Arial" w:cs="Arial"/>
                <w:position w:val="-26"/>
              </w:rPr>
            </w:pPr>
            <w:r w:rsidRPr="0011109F">
              <w:rPr>
                <w:rFonts w:ascii="Arial" w:hAnsi="Arial" w:cs="Arial"/>
                <w:position w:val="-26"/>
              </w:rPr>
              <w:t xml:space="preserve"> </w:t>
            </w:r>
            <w:r w:rsidRPr="0011109F">
              <w:rPr>
                <w:rFonts w:ascii="Arial" w:hAnsi="Arial" w:cs="Arial"/>
                <w:color w:val="C00000"/>
                <w:position w:val="-26"/>
              </w:rPr>
              <w:t>*</w:t>
            </w:r>
            <w:r w:rsidRPr="0011109F">
              <w:rPr>
                <w:rFonts w:ascii="Arial" w:hAnsi="Arial" w:cs="Arial"/>
                <w:position w:val="-26"/>
              </w:rPr>
              <w:t>Country:</w:t>
            </w:r>
          </w:p>
        </w:tc>
      </w:tr>
      <w:tr w:rsidR="00C10AB1" w:rsidRPr="0011109F" w:rsidTr="00264A2E">
        <w:trPr>
          <w:trHeight w:val="530"/>
        </w:trPr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AB1" w:rsidRPr="0011109F" w:rsidRDefault="00DF1C45" w:rsidP="0049748A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11109F">
              <w:rPr>
                <w:rFonts w:ascii="Arial" w:hAnsi="Arial" w:cs="Arial"/>
              </w:rPr>
              <w:t xml:space="preserve"> </w:t>
            </w:r>
            <w:r w:rsidR="00565FCD" w:rsidRPr="0011109F">
              <w:rPr>
                <w:rFonts w:ascii="Arial" w:hAnsi="Arial" w:cs="Arial"/>
              </w:rPr>
              <w:t xml:space="preserve">Profession(s): </w:t>
            </w:r>
          </w:p>
          <w:p w:rsidR="0049748A" w:rsidRPr="0011109F" w:rsidRDefault="0049748A" w:rsidP="0049748A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AB1" w:rsidRPr="0011109F" w:rsidRDefault="007F771A" w:rsidP="007F771A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11109F">
              <w:rPr>
                <w:rFonts w:ascii="Arial" w:hAnsi="Arial" w:cs="Arial"/>
                <w:color w:val="FF0000"/>
              </w:rPr>
              <w:t xml:space="preserve"> *</w:t>
            </w:r>
            <w:r w:rsidRPr="0011109F">
              <w:rPr>
                <w:rFonts w:ascii="Arial" w:hAnsi="Arial" w:cs="Arial"/>
              </w:rPr>
              <w:t xml:space="preserve">Phone: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AB1" w:rsidRPr="0011109F" w:rsidRDefault="00DF1C45" w:rsidP="007F771A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11109F">
              <w:rPr>
                <w:rFonts w:ascii="Arial" w:hAnsi="Arial" w:cs="Arial"/>
              </w:rPr>
              <w:t xml:space="preserve"> </w:t>
            </w:r>
            <w:r w:rsidR="00565FCD" w:rsidRPr="0011109F">
              <w:rPr>
                <w:rFonts w:ascii="Arial" w:hAnsi="Arial" w:cs="Arial"/>
              </w:rPr>
              <w:t xml:space="preserve">Skills: </w:t>
            </w:r>
          </w:p>
        </w:tc>
      </w:tr>
      <w:tr w:rsidR="00C23F41" w:rsidRPr="0011109F" w:rsidTr="00264A2E">
        <w:trPr>
          <w:trHeight w:val="467"/>
        </w:trPr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3F41" w:rsidRPr="0011109F" w:rsidRDefault="00C23F41" w:rsidP="00D0026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11109F">
              <w:rPr>
                <w:rFonts w:ascii="Arial" w:hAnsi="Arial" w:cs="Arial"/>
              </w:rPr>
              <w:t xml:space="preserve"> Education:</w:t>
            </w:r>
          </w:p>
        </w:tc>
        <w:tc>
          <w:tcPr>
            <w:tcW w:w="59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41" w:rsidRPr="0011109F" w:rsidRDefault="00C23F41" w:rsidP="00565FCD">
            <w:pPr>
              <w:pStyle w:val="NoSpacing"/>
              <w:rPr>
                <w:rFonts w:ascii="Arial" w:hAnsi="Arial" w:cs="Arial"/>
              </w:rPr>
            </w:pPr>
            <w:r w:rsidRPr="0011109F">
              <w:rPr>
                <w:rFonts w:ascii="Arial" w:hAnsi="Arial" w:cs="Arial"/>
              </w:rPr>
              <w:t xml:space="preserve"> </w:t>
            </w:r>
            <w:r w:rsidR="00565FCD" w:rsidRPr="0011109F">
              <w:rPr>
                <w:rFonts w:ascii="Arial" w:hAnsi="Arial" w:cs="Arial"/>
              </w:rPr>
              <w:t xml:space="preserve">Hobbies: </w:t>
            </w:r>
          </w:p>
        </w:tc>
      </w:tr>
      <w:tr w:rsidR="00C23F41" w:rsidRPr="0011109F" w:rsidTr="00264A2E">
        <w:trPr>
          <w:trHeight w:val="755"/>
        </w:trPr>
        <w:tc>
          <w:tcPr>
            <w:tcW w:w="1098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79" w:rsidRPr="0011109F" w:rsidRDefault="00803EC7" w:rsidP="00472C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1109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62796B" w:rsidRPr="0011109F">
              <w:rPr>
                <w:rFonts w:ascii="Arial" w:hAnsi="Arial" w:cs="Arial"/>
                <w:b/>
                <w:color w:val="C00000"/>
                <w:sz w:val="32"/>
                <w:szCs w:val="32"/>
              </w:rPr>
              <w:t>*</w:t>
            </w:r>
            <w:r w:rsidR="00C23F41" w:rsidRPr="0011109F">
              <w:rPr>
                <w:rFonts w:ascii="Arial" w:hAnsi="Arial" w:cs="Arial"/>
                <w:b/>
                <w:sz w:val="28"/>
                <w:szCs w:val="28"/>
              </w:rPr>
              <w:t>E-mail</w:t>
            </w:r>
            <w:r w:rsidR="00472C79" w:rsidRPr="0011109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72C79" w:rsidRPr="0011109F">
              <w:rPr>
                <w:rFonts w:ascii="Arial" w:hAnsi="Arial" w:cs="Arial"/>
                <w:sz w:val="24"/>
                <w:szCs w:val="24"/>
              </w:rPr>
              <w:t xml:space="preserve">(please use your </w:t>
            </w:r>
            <w:r w:rsidR="00472C79" w:rsidRPr="0011109F">
              <w:rPr>
                <w:rFonts w:ascii="Arial" w:hAnsi="Arial" w:cs="Arial"/>
                <w:sz w:val="24"/>
                <w:szCs w:val="24"/>
                <w:u w:val="single"/>
              </w:rPr>
              <w:t>personal</w:t>
            </w:r>
            <w:r w:rsidR="002B0A8E" w:rsidRPr="0011109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72C79" w:rsidRPr="0011109F">
              <w:rPr>
                <w:rFonts w:ascii="Arial" w:hAnsi="Arial" w:cs="Arial"/>
                <w:sz w:val="24"/>
                <w:szCs w:val="24"/>
              </w:rPr>
              <w:t xml:space="preserve">not company </w:t>
            </w:r>
            <w:r w:rsidR="00472C79" w:rsidRPr="0011109F">
              <w:rPr>
                <w:rFonts w:ascii="Arial" w:hAnsi="Arial" w:cs="Arial"/>
                <w:sz w:val="24"/>
                <w:szCs w:val="24"/>
                <w:u w:val="single"/>
              </w:rPr>
              <w:t>E-mail address</w:t>
            </w:r>
            <w:r w:rsidR="00472C79" w:rsidRPr="0011109F">
              <w:rPr>
                <w:rFonts w:ascii="Arial" w:hAnsi="Arial" w:cs="Arial"/>
                <w:sz w:val="24"/>
                <w:szCs w:val="24"/>
              </w:rPr>
              <w:t xml:space="preserve">, preferably </w:t>
            </w:r>
          </w:p>
          <w:p w:rsidR="00C23F41" w:rsidRPr="0011109F" w:rsidRDefault="00472C79" w:rsidP="00F42A14">
            <w:pPr>
              <w:pStyle w:val="NoSpacing"/>
              <w:rPr>
                <w:rFonts w:ascii="Arial" w:hAnsi="Arial" w:cs="Arial"/>
              </w:rPr>
            </w:pPr>
            <w:r w:rsidRPr="001110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991" w:rsidRPr="001110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109F">
              <w:rPr>
                <w:rFonts w:ascii="Arial" w:hAnsi="Arial" w:cs="Arial"/>
                <w:b/>
                <w:sz w:val="24"/>
                <w:szCs w:val="24"/>
                <w:u w:val="single"/>
              </w:rPr>
              <w:t>not</w:t>
            </w:r>
            <w:r w:rsidRPr="0011109F">
              <w:rPr>
                <w:rFonts w:ascii="Arial" w:hAnsi="Arial" w:cs="Arial"/>
                <w:sz w:val="24"/>
                <w:szCs w:val="24"/>
                <w:u w:val="single"/>
              </w:rPr>
              <w:t xml:space="preserve"> an </w:t>
            </w:r>
            <w:r w:rsidRPr="0011109F">
              <w:rPr>
                <w:rFonts w:ascii="Arial" w:hAnsi="Arial" w:cs="Arial"/>
                <w:b/>
                <w:sz w:val="24"/>
                <w:szCs w:val="24"/>
                <w:u w:val="single"/>
              </w:rPr>
              <w:t>AOL</w:t>
            </w:r>
            <w:r w:rsidRPr="0011109F">
              <w:rPr>
                <w:rFonts w:ascii="Arial" w:hAnsi="Arial" w:cs="Arial"/>
                <w:sz w:val="24"/>
                <w:szCs w:val="24"/>
                <w:u w:val="single"/>
              </w:rPr>
              <w:t xml:space="preserve"> E-mail address)</w:t>
            </w:r>
            <w:r w:rsidRPr="0011109F">
              <w:rPr>
                <w:rFonts w:ascii="Arial" w:hAnsi="Arial" w:cs="Arial"/>
                <w:b/>
                <w:sz w:val="28"/>
                <w:szCs w:val="28"/>
              </w:rPr>
              <w:t xml:space="preserve">:  </w:t>
            </w:r>
          </w:p>
        </w:tc>
      </w:tr>
      <w:tr w:rsidR="00C10AB1" w:rsidRPr="0011109F" w:rsidTr="00264A2E">
        <w:trPr>
          <w:trHeight w:val="1574"/>
        </w:trPr>
        <w:tc>
          <w:tcPr>
            <w:tcW w:w="1098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10AB1" w:rsidRPr="0011109F" w:rsidRDefault="00DF1C45">
            <w:pPr>
              <w:snapToGrid w:val="0"/>
              <w:rPr>
                <w:rFonts w:ascii="Arial" w:hAnsi="Arial" w:cs="Arial"/>
                <w:position w:val="-26"/>
              </w:rPr>
            </w:pPr>
            <w:r w:rsidRPr="0011109F">
              <w:rPr>
                <w:rFonts w:ascii="Arial" w:hAnsi="Arial" w:cs="Arial"/>
              </w:rPr>
              <w:t xml:space="preserve"> </w:t>
            </w:r>
            <w:r w:rsidR="00F6294B" w:rsidRPr="0011109F">
              <w:rPr>
                <w:rFonts w:ascii="Arial" w:hAnsi="Arial" w:cs="Arial"/>
                <w:position w:val="-26"/>
              </w:rPr>
              <w:t xml:space="preserve">Current </w:t>
            </w:r>
            <w:r w:rsidR="00C10AB1" w:rsidRPr="0011109F">
              <w:rPr>
                <w:rFonts w:ascii="Arial" w:hAnsi="Arial" w:cs="Arial"/>
                <w:position w:val="-26"/>
              </w:rPr>
              <w:t>Condition</w:t>
            </w:r>
            <w:r w:rsidR="00CA41F5" w:rsidRPr="0011109F">
              <w:rPr>
                <w:rFonts w:ascii="Arial" w:hAnsi="Arial" w:cs="Arial"/>
                <w:position w:val="-26"/>
              </w:rPr>
              <w:t>s</w:t>
            </w:r>
            <w:r w:rsidR="00F6294B" w:rsidRPr="0011109F">
              <w:rPr>
                <w:rFonts w:ascii="Arial" w:hAnsi="Arial" w:cs="Arial"/>
                <w:position w:val="-26"/>
              </w:rPr>
              <w:t>, Concerns, &amp; Needs</w:t>
            </w:r>
            <w:r w:rsidR="00C10AB1" w:rsidRPr="0011109F">
              <w:rPr>
                <w:rFonts w:ascii="Arial" w:hAnsi="Arial" w:cs="Arial"/>
                <w:position w:val="-26"/>
              </w:rPr>
              <w:t>:</w:t>
            </w:r>
          </w:p>
          <w:p w:rsidR="00C10AB1" w:rsidRPr="0011109F" w:rsidRDefault="00C10AB1">
            <w:pPr>
              <w:rPr>
                <w:rFonts w:ascii="Arial" w:hAnsi="Arial" w:cs="Arial"/>
              </w:rPr>
            </w:pPr>
          </w:p>
          <w:p w:rsidR="00C10AB1" w:rsidRPr="0011109F" w:rsidRDefault="0049748A">
            <w:pPr>
              <w:rPr>
                <w:rFonts w:ascii="Arial" w:hAnsi="Arial" w:cs="Arial"/>
              </w:rPr>
            </w:pPr>
            <w:r w:rsidRPr="0011109F">
              <w:rPr>
                <w:rFonts w:ascii="Arial" w:hAnsi="Arial" w:cs="Arial"/>
              </w:rPr>
              <w:t xml:space="preserve"> </w:t>
            </w:r>
          </w:p>
          <w:p w:rsidR="00B67DB7" w:rsidRPr="0011109F" w:rsidRDefault="00B67DB7">
            <w:pPr>
              <w:rPr>
                <w:rFonts w:ascii="Arial" w:hAnsi="Arial" w:cs="Arial"/>
              </w:rPr>
            </w:pPr>
          </w:p>
          <w:p w:rsidR="00C10AB1" w:rsidRPr="0011109F" w:rsidRDefault="00C10AB1">
            <w:pPr>
              <w:rPr>
                <w:rFonts w:ascii="Arial" w:hAnsi="Arial" w:cs="Arial"/>
              </w:rPr>
            </w:pPr>
          </w:p>
        </w:tc>
      </w:tr>
      <w:tr w:rsidR="00565FCD" w:rsidRPr="0011109F" w:rsidTr="00264A2E">
        <w:trPr>
          <w:trHeight w:val="432"/>
        </w:trPr>
        <w:tc>
          <w:tcPr>
            <w:tcW w:w="10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97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975"/>
            </w:tblGrid>
            <w:tr w:rsidR="00565FCD" w:rsidRPr="0011109F" w:rsidTr="00264A2E">
              <w:trPr>
                <w:trHeight w:val="432"/>
              </w:trPr>
              <w:tc>
                <w:tcPr>
                  <w:tcW w:w="10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65FCD" w:rsidRPr="0011109F" w:rsidRDefault="00565FCD" w:rsidP="00565FCD">
                  <w:pPr>
                    <w:snapToGrid w:val="0"/>
                    <w:spacing w:line="360" w:lineRule="auto"/>
                    <w:rPr>
                      <w:rFonts w:ascii="Arial" w:hAnsi="Arial" w:cs="Arial"/>
                    </w:rPr>
                  </w:pPr>
                  <w:r w:rsidRPr="0011109F">
                    <w:rPr>
                      <w:rFonts w:ascii="Arial" w:hAnsi="Arial" w:cs="Arial"/>
                    </w:rPr>
                    <w:t xml:space="preserve"> What have you practiced?       Qi Gong </w:t>
                  </w:r>
                  <w:r w:rsidRPr="0011109F">
                    <w:rPr>
                      <w:rFonts w:ascii="Arial" w:hAnsi="Arial" w:cs="Arial"/>
                    </w:rPr>
                    <w:t xml:space="preserve">      Yoga </w:t>
                  </w:r>
                  <w:r w:rsidRPr="0011109F">
                    <w:rPr>
                      <w:rFonts w:ascii="Arial" w:hAnsi="Arial" w:cs="Arial"/>
                    </w:rPr>
                    <w:t xml:space="preserve">     Tai Ji Quan </w:t>
                  </w:r>
                  <w:r w:rsidRPr="0011109F">
                    <w:rPr>
                      <w:rFonts w:ascii="Arial" w:hAnsi="Arial" w:cs="Arial"/>
                    </w:rPr>
                    <w:t xml:space="preserve">     Reiki </w:t>
                  </w:r>
                  <w:r w:rsidRPr="0011109F">
                    <w:rPr>
                      <w:rFonts w:ascii="Arial" w:hAnsi="Arial" w:cs="Arial"/>
                    </w:rPr>
                    <w:t xml:space="preserve">    Meditation </w:t>
                  </w:r>
                  <w:r w:rsidRPr="0011109F">
                    <w:rPr>
                      <w:rFonts w:ascii="Arial" w:hAnsi="Arial" w:cs="Arial"/>
                    </w:rPr>
                    <w:t></w:t>
                  </w:r>
                </w:p>
                <w:p w:rsidR="00565FCD" w:rsidRPr="0011109F" w:rsidRDefault="00565FCD" w:rsidP="00565FCD">
                  <w:pPr>
                    <w:snapToGrid w:val="0"/>
                    <w:spacing w:line="360" w:lineRule="auto"/>
                    <w:rPr>
                      <w:rFonts w:ascii="Arial" w:hAnsi="Arial" w:cs="Arial"/>
                    </w:rPr>
                  </w:pPr>
                  <w:r w:rsidRPr="0011109F">
                    <w:rPr>
                      <w:rFonts w:ascii="Arial" w:hAnsi="Arial" w:cs="Arial"/>
                    </w:rPr>
                    <w:t xml:space="preserve"> Dancing </w:t>
                  </w:r>
                  <w:r w:rsidRPr="0011109F">
                    <w:rPr>
                      <w:rFonts w:ascii="Arial" w:hAnsi="Arial" w:cs="Arial"/>
                    </w:rPr>
                    <w:t xml:space="preserve">   Singing </w:t>
                  </w:r>
                  <w:r w:rsidRPr="0011109F">
                    <w:rPr>
                      <w:rFonts w:ascii="Arial" w:hAnsi="Arial" w:cs="Arial"/>
                    </w:rPr>
                    <w:t xml:space="preserve">   Spiritual Ceremonies </w:t>
                  </w:r>
                  <w:r w:rsidRPr="0011109F">
                    <w:rPr>
                      <w:rFonts w:ascii="Arial" w:hAnsi="Arial" w:cs="Arial"/>
                    </w:rPr>
                    <w:t>   Other:</w:t>
                  </w:r>
                </w:p>
              </w:tc>
            </w:tr>
            <w:tr w:rsidR="00565FCD" w:rsidRPr="0011109F" w:rsidTr="00264A2E">
              <w:trPr>
                <w:trHeight w:val="521"/>
              </w:trPr>
              <w:tc>
                <w:tcPr>
                  <w:tcW w:w="109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5FCD" w:rsidRPr="0011109F" w:rsidRDefault="00565FCD" w:rsidP="00565FCD">
                  <w:pPr>
                    <w:snapToGrid w:val="0"/>
                    <w:spacing w:line="360" w:lineRule="auto"/>
                    <w:rPr>
                      <w:rFonts w:ascii="Arial" w:hAnsi="Arial" w:cs="Arial"/>
                    </w:rPr>
                  </w:pPr>
                  <w:r w:rsidRPr="0011109F">
                    <w:rPr>
                      <w:rFonts w:ascii="Arial" w:hAnsi="Arial" w:cs="Arial"/>
                    </w:rPr>
                    <w:t xml:space="preserve"> How did you hear about us?      Referred by ___________________   Flyers </w:t>
                  </w:r>
                  <w:r w:rsidRPr="0011109F">
                    <w:rPr>
                      <w:rFonts w:ascii="Arial" w:hAnsi="Arial" w:cs="Arial"/>
                    </w:rPr>
                    <w:t xml:space="preserve">   Internet </w:t>
                  </w:r>
                  <w:r w:rsidRPr="0011109F">
                    <w:rPr>
                      <w:rFonts w:ascii="Arial" w:hAnsi="Arial" w:cs="Arial"/>
                    </w:rPr>
                    <w:t xml:space="preserve">  eNewsltter </w:t>
                  </w:r>
                  <w:r w:rsidRPr="0011109F">
                    <w:rPr>
                      <w:rFonts w:ascii="Arial" w:hAnsi="Arial" w:cs="Arial"/>
                    </w:rPr>
                    <w:t></w:t>
                  </w:r>
                </w:p>
                <w:p w:rsidR="00565FCD" w:rsidRPr="0011109F" w:rsidRDefault="00565FCD" w:rsidP="00565FCD">
                  <w:pPr>
                    <w:snapToGrid w:val="0"/>
                    <w:spacing w:line="360" w:lineRule="auto"/>
                    <w:rPr>
                      <w:rFonts w:ascii="Arial" w:hAnsi="Arial" w:cs="Arial"/>
                    </w:rPr>
                  </w:pPr>
                  <w:r w:rsidRPr="0011109F">
                    <w:rPr>
                      <w:rFonts w:ascii="Arial" w:hAnsi="Arial" w:cs="Arial"/>
                    </w:rPr>
                    <w:t xml:space="preserve"> Have taken Master Mu’s other classes/workshops </w:t>
                  </w:r>
                  <w:r w:rsidRPr="0011109F">
                    <w:rPr>
                      <w:rFonts w:ascii="Arial" w:hAnsi="Arial" w:cs="Arial"/>
                    </w:rPr>
                    <w:t>    Other:_______</w:t>
                  </w:r>
                </w:p>
              </w:tc>
            </w:tr>
          </w:tbl>
          <w:p w:rsidR="00565FCD" w:rsidRPr="0011109F" w:rsidRDefault="00565FCD" w:rsidP="00565FCD"/>
        </w:tc>
      </w:tr>
      <w:tr w:rsidR="00C10AB1" w:rsidRPr="0011109F" w:rsidTr="00264A2E">
        <w:tc>
          <w:tcPr>
            <w:tcW w:w="1098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A41F5" w:rsidRPr="0011109F" w:rsidRDefault="00F42A14">
            <w:pPr>
              <w:snapToGrid w:val="0"/>
              <w:rPr>
                <w:rFonts w:ascii="Arial" w:hAnsi="Arial" w:cs="Arial"/>
                <w:position w:val="-6"/>
              </w:rPr>
            </w:pPr>
            <w:r w:rsidRPr="0011109F">
              <w:rPr>
                <w:rFonts w:ascii="Arial" w:hAnsi="Arial" w:cs="Arial"/>
                <w:b/>
                <w:position w:val="-6"/>
              </w:rPr>
              <w:t xml:space="preserve"> </w:t>
            </w:r>
            <w:r w:rsidR="00C10AB1" w:rsidRPr="0011109F">
              <w:rPr>
                <w:rFonts w:ascii="Arial" w:hAnsi="Arial" w:cs="Arial"/>
                <w:b/>
                <w:position w:val="-6"/>
              </w:rPr>
              <w:t>Waiver of Responsibility</w:t>
            </w:r>
            <w:r w:rsidR="00C10AB1" w:rsidRPr="0011109F">
              <w:rPr>
                <w:rFonts w:ascii="Arial" w:hAnsi="Arial" w:cs="Arial"/>
                <w:position w:val="-6"/>
              </w:rPr>
              <w:t xml:space="preserve">: I warrant that I am physically, mentally and emotionally able to participate in this </w:t>
            </w:r>
            <w:r w:rsidR="00CA41F5" w:rsidRPr="0011109F">
              <w:rPr>
                <w:rFonts w:ascii="Arial" w:hAnsi="Arial" w:cs="Arial"/>
                <w:position w:val="-6"/>
              </w:rPr>
              <w:t xml:space="preserve"> </w:t>
            </w:r>
          </w:p>
          <w:p w:rsidR="00F42A14" w:rsidRPr="0011109F" w:rsidRDefault="00F42A14">
            <w:pPr>
              <w:snapToGrid w:val="0"/>
              <w:rPr>
                <w:rFonts w:ascii="Arial" w:hAnsi="Arial" w:cs="Arial"/>
                <w:position w:val="-6"/>
              </w:rPr>
            </w:pPr>
            <w:r w:rsidRPr="0011109F">
              <w:rPr>
                <w:rFonts w:ascii="Arial" w:hAnsi="Arial" w:cs="Arial"/>
                <w:position w:val="-6"/>
              </w:rPr>
              <w:t xml:space="preserve"> </w:t>
            </w:r>
            <w:r w:rsidR="00D40291" w:rsidRPr="0011109F">
              <w:rPr>
                <w:rFonts w:ascii="Arial" w:hAnsi="Arial" w:cs="Arial"/>
                <w:position w:val="-6"/>
              </w:rPr>
              <w:t>program</w:t>
            </w:r>
            <w:r w:rsidR="00CA41F5" w:rsidRPr="0011109F">
              <w:rPr>
                <w:rFonts w:ascii="Arial" w:hAnsi="Arial" w:cs="Arial"/>
                <w:position w:val="-6"/>
              </w:rPr>
              <w:t>. Furthermore, I release the teachers and affiliates of PureBe</w:t>
            </w:r>
            <w:r w:rsidR="003815AA" w:rsidRPr="0011109F">
              <w:rPr>
                <w:rFonts w:ascii="Arial" w:hAnsi="Arial" w:cs="Arial"/>
                <w:position w:val="-6"/>
              </w:rPr>
              <w:t>autiful Healing Foundation of</w:t>
            </w:r>
            <w:r w:rsidR="007A20A0" w:rsidRPr="0011109F">
              <w:rPr>
                <w:rFonts w:ascii="Arial" w:hAnsi="Arial" w:cs="Arial"/>
                <w:position w:val="-6"/>
              </w:rPr>
              <w:t xml:space="preserve"> </w:t>
            </w:r>
            <w:r w:rsidR="00CA41F5" w:rsidRPr="0011109F">
              <w:rPr>
                <w:rFonts w:ascii="Arial" w:hAnsi="Arial" w:cs="Arial"/>
                <w:position w:val="-6"/>
              </w:rPr>
              <w:t>responsibility</w:t>
            </w:r>
          </w:p>
          <w:p w:rsidR="004E209C" w:rsidRPr="0011109F" w:rsidRDefault="00F42A14">
            <w:pPr>
              <w:snapToGrid w:val="0"/>
              <w:rPr>
                <w:rFonts w:ascii="Arial" w:hAnsi="Arial" w:cs="Arial"/>
              </w:rPr>
            </w:pPr>
            <w:r w:rsidRPr="0011109F">
              <w:rPr>
                <w:rFonts w:ascii="Arial" w:hAnsi="Arial" w:cs="Arial"/>
                <w:position w:val="-6"/>
              </w:rPr>
              <w:t xml:space="preserve"> </w:t>
            </w:r>
            <w:r w:rsidR="00CA41F5" w:rsidRPr="0011109F">
              <w:rPr>
                <w:rFonts w:ascii="Arial" w:hAnsi="Arial" w:cs="Arial"/>
                <w:position w:val="-6"/>
              </w:rPr>
              <w:t>for my physical, mental, and emotional well-being.</w:t>
            </w:r>
            <w:r w:rsidR="00055940" w:rsidRPr="0011109F">
              <w:rPr>
                <w:rFonts w:ascii="Arial" w:hAnsi="Arial" w:cs="Arial"/>
                <w:position w:val="-6"/>
              </w:rPr>
              <w:t xml:space="preserve"> </w:t>
            </w:r>
            <w:r w:rsidR="00CE308A" w:rsidRPr="0011109F">
              <w:rPr>
                <w:rFonts w:ascii="Arial" w:hAnsi="Arial" w:cs="Arial"/>
                <w:position w:val="-6"/>
              </w:rPr>
              <w:t xml:space="preserve">     </w:t>
            </w:r>
            <w:r w:rsidR="007A20A0" w:rsidRPr="0011109F">
              <w:rPr>
                <w:rFonts w:ascii="Arial" w:hAnsi="Arial" w:cs="Arial"/>
                <w:position w:val="-6"/>
              </w:rPr>
              <w:t xml:space="preserve"> </w:t>
            </w:r>
            <w:r w:rsidR="00F6294B" w:rsidRPr="0011109F">
              <w:rPr>
                <w:rFonts w:ascii="Arial" w:hAnsi="Arial" w:cs="Arial"/>
                <w:color w:val="C00000"/>
              </w:rPr>
              <w:t>Yes</w:t>
            </w:r>
            <w:r w:rsidR="00D40291" w:rsidRPr="0011109F">
              <w:rPr>
                <w:rFonts w:ascii="Arial" w:hAnsi="Arial" w:cs="Arial"/>
                <w:color w:val="C00000"/>
              </w:rPr>
              <w:t xml:space="preserve"> (Initial Here)</w:t>
            </w:r>
            <w:r w:rsidR="00D40291" w:rsidRPr="0011109F">
              <w:rPr>
                <w:rFonts w:ascii="Arial" w:hAnsi="Arial" w:cs="Arial"/>
              </w:rPr>
              <w:t xml:space="preserve"> ______</w:t>
            </w:r>
          </w:p>
          <w:p w:rsidR="003D1217" w:rsidRPr="0011109F" w:rsidRDefault="004E209C">
            <w:pPr>
              <w:snapToGrid w:val="0"/>
              <w:rPr>
                <w:rFonts w:ascii="Arial" w:hAnsi="Arial" w:cs="Arial"/>
              </w:rPr>
            </w:pPr>
            <w:r w:rsidRPr="0011109F">
              <w:rPr>
                <w:rFonts w:ascii="Arial" w:hAnsi="Arial" w:cs="Arial"/>
              </w:rPr>
              <w:t xml:space="preserve">                  </w:t>
            </w:r>
            <w:r w:rsidR="00CE308A" w:rsidRPr="0011109F">
              <w:rPr>
                <w:rFonts w:ascii="Arial" w:hAnsi="Arial" w:cs="Arial"/>
              </w:rPr>
              <w:t xml:space="preserve">                              </w:t>
            </w:r>
            <w:r w:rsidR="00F42A14" w:rsidRPr="0011109F">
              <w:rPr>
                <w:rFonts w:ascii="Arial" w:hAnsi="Arial" w:cs="Arial"/>
              </w:rPr>
              <w:t xml:space="preserve">     </w:t>
            </w:r>
            <w:r w:rsidR="00D40291" w:rsidRPr="0011109F">
              <w:rPr>
                <w:rFonts w:ascii="Arial" w:hAnsi="Arial" w:cs="Arial"/>
              </w:rPr>
              <w:t>No___</w:t>
            </w:r>
            <w:r w:rsidRPr="0011109F">
              <w:rPr>
                <w:rFonts w:ascii="Arial" w:hAnsi="Arial" w:cs="Arial"/>
              </w:rPr>
              <w:t xml:space="preserve"> </w:t>
            </w:r>
            <w:r w:rsidR="00D40291" w:rsidRPr="0011109F">
              <w:rPr>
                <w:rFonts w:ascii="Arial" w:hAnsi="Arial" w:cs="Arial"/>
              </w:rPr>
              <w:t>(</w:t>
            </w:r>
            <w:r w:rsidRPr="0011109F">
              <w:rPr>
                <w:rFonts w:ascii="Arial" w:hAnsi="Arial" w:cs="Arial"/>
              </w:rPr>
              <w:t>Please d</w:t>
            </w:r>
            <w:r w:rsidR="00D40291" w:rsidRPr="0011109F">
              <w:rPr>
                <w:rFonts w:ascii="Arial" w:hAnsi="Arial" w:cs="Arial"/>
              </w:rPr>
              <w:t>on’t submit</w:t>
            </w:r>
            <w:r w:rsidRPr="0011109F">
              <w:rPr>
                <w:rFonts w:ascii="Arial" w:hAnsi="Arial" w:cs="Arial"/>
              </w:rPr>
              <w:t xml:space="preserve"> the applicat</w:t>
            </w:r>
            <w:r w:rsidR="00264A2E" w:rsidRPr="0011109F">
              <w:rPr>
                <w:rFonts w:ascii="Arial" w:hAnsi="Arial" w:cs="Arial"/>
              </w:rPr>
              <w:t>i</w:t>
            </w:r>
            <w:r w:rsidRPr="0011109F">
              <w:rPr>
                <w:rFonts w:ascii="Arial" w:hAnsi="Arial" w:cs="Arial"/>
              </w:rPr>
              <w:t>on.</w:t>
            </w:r>
            <w:r w:rsidR="00D40291" w:rsidRPr="0011109F">
              <w:rPr>
                <w:rFonts w:ascii="Arial" w:hAnsi="Arial" w:cs="Arial"/>
              </w:rPr>
              <w:t>)</w:t>
            </w:r>
            <w:r w:rsidR="003D1217" w:rsidRPr="0011109F">
              <w:rPr>
                <w:rFonts w:ascii="Arial" w:hAnsi="Arial" w:cs="Arial"/>
              </w:rPr>
              <w:t xml:space="preserve">          </w:t>
            </w:r>
          </w:p>
          <w:p w:rsidR="00CE308A" w:rsidRPr="0011109F" w:rsidRDefault="00CE308A">
            <w:pPr>
              <w:snapToGrid w:val="0"/>
              <w:rPr>
                <w:rFonts w:ascii="Arial" w:hAnsi="Arial" w:cs="Arial"/>
              </w:rPr>
            </w:pPr>
          </w:p>
          <w:p w:rsidR="00CE308A" w:rsidRPr="0011109F" w:rsidRDefault="00CE308A">
            <w:pPr>
              <w:snapToGrid w:val="0"/>
              <w:rPr>
                <w:rFonts w:ascii="Arial" w:hAnsi="Arial" w:cs="Arial"/>
              </w:rPr>
            </w:pPr>
          </w:p>
          <w:p w:rsidR="00C10AB1" w:rsidRPr="0011109F" w:rsidRDefault="00C10AB1">
            <w:pPr>
              <w:snapToGrid w:val="0"/>
              <w:rPr>
                <w:rFonts w:ascii="Arial" w:hAnsi="Arial" w:cs="Arial"/>
              </w:rPr>
            </w:pPr>
            <w:r w:rsidRPr="0011109F">
              <w:rPr>
                <w:rFonts w:ascii="Arial" w:hAnsi="Arial" w:cs="Arial"/>
              </w:rPr>
              <w:t xml:space="preserve">  </w:t>
            </w:r>
            <w:r w:rsidR="00D26FCC" w:rsidRPr="0011109F">
              <w:rPr>
                <w:rFonts w:ascii="Arial" w:hAnsi="Arial" w:cs="Arial"/>
              </w:rPr>
              <w:t xml:space="preserve">Please answer the following 4 questions. The first 3 are required while the last one is optional. </w:t>
            </w:r>
          </w:p>
          <w:p w:rsidR="00A35D6C" w:rsidRPr="0011109F" w:rsidRDefault="00A35D6C" w:rsidP="00A35D6C">
            <w:pPr>
              <w:pStyle w:val="ListParagraph"/>
              <w:numPr>
                <w:ilvl w:val="0"/>
                <w:numId w:val="5"/>
              </w:numPr>
              <w:snapToGrid w:val="0"/>
              <w:rPr>
                <w:rFonts w:ascii="Arial" w:hAnsi="Arial" w:cs="Arial"/>
              </w:rPr>
            </w:pPr>
            <w:r w:rsidRPr="0011109F">
              <w:rPr>
                <w:rFonts w:ascii="Arial" w:hAnsi="Arial" w:cs="Arial"/>
              </w:rPr>
              <w:t>What have you been doing to achieve your goals in the areas of health, beauty, and happiness?</w:t>
            </w:r>
          </w:p>
          <w:p w:rsidR="00A35D6C" w:rsidRPr="0011109F" w:rsidRDefault="00A35D6C" w:rsidP="00A35D6C">
            <w:pPr>
              <w:snapToGrid w:val="0"/>
              <w:rPr>
                <w:rFonts w:ascii="Arial" w:hAnsi="Arial" w:cs="Arial"/>
              </w:rPr>
            </w:pPr>
          </w:p>
          <w:p w:rsidR="00A35D6C" w:rsidRPr="0011109F" w:rsidRDefault="00A35D6C" w:rsidP="00A35D6C">
            <w:pPr>
              <w:snapToGrid w:val="0"/>
              <w:rPr>
                <w:rFonts w:ascii="Arial" w:hAnsi="Arial" w:cs="Arial"/>
              </w:rPr>
            </w:pPr>
          </w:p>
          <w:p w:rsidR="00A35D6C" w:rsidRPr="0011109F" w:rsidRDefault="00A35D6C" w:rsidP="00A35D6C">
            <w:pPr>
              <w:snapToGrid w:val="0"/>
              <w:rPr>
                <w:rFonts w:ascii="Arial" w:hAnsi="Arial" w:cs="Arial"/>
              </w:rPr>
            </w:pPr>
          </w:p>
          <w:p w:rsidR="001E3D01" w:rsidRPr="0011109F" w:rsidRDefault="001E3D01" w:rsidP="001E3D01">
            <w:pPr>
              <w:snapToGrid w:val="0"/>
              <w:ind w:left="360"/>
              <w:rPr>
                <w:rFonts w:ascii="Arial" w:hAnsi="Arial" w:cs="Arial"/>
              </w:rPr>
            </w:pPr>
          </w:p>
          <w:p w:rsidR="00CE308A" w:rsidRPr="0011109F" w:rsidRDefault="00CE308A" w:rsidP="001E3D01">
            <w:pPr>
              <w:snapToGrid w:val="0"/>
              <w:ind w:left="360"/>
              <w:rPr>
                <w:rFonts w:ascii="Arial" w:hAnsi="Arial" w:cs="Arial"/>
              </w:rPr>
            </w:pPr>
          </w:p>
          <w:p w:rsidR="00CE308A" w:rsidRPr="0011109F" w:rsidRDefault="00CE308A" w:rsidP="001E3D01">
            <w:pPr>
              <w:snapToGrid w:val="0"/>
              <w:ind w:left="360"/>
              <w:rPr>
                <w:rFonts w:ascii="Arial" w:hAnsi="Arial" w:cs="Arial"/>
              </w:rPr>
            </w:pPr>
          </w:p>
          <w:p w:rsidR="00CE308A" w:rsidRPr="0011109F" w:rsidRDefault="00CE308A" w:rsidP="001E3D01">
            <w:pPr>
              <w:snapToGrid w:val="0"/>
              <w:ind w:left="360"/>
              <w:rPr>
                <w:rFonts w:ascii="Arial" w:hAnsi="Arial" w:cs="Arial"/>
              </w:rPr>
            </w:pPr>
          </w:p>
          <w:p w:rsidR="00CE308A" w:rsidRPr="0011109F" w:rsidRDefault="00CE308A" w:rsidP="001E3D01">
            <w:pPr>
              <w:snapToGrid w:val="0"/>
              <w:ind w:left="360"/>
              <w:rPr>
                <w:rFonts w:ascii="Arial" w:hAnsi="Arial" w:cs="Arial"/>
              </w:rPr>
            </w:pPr>
          </w:p>
          <w:p w:rsidR="00CE308A" w:rsidRPr="0011109F" w:rsidRDefault="00CE308A" w:rsidP="001E3D01">
            <w:pPr>
              <w:snapToGrid w:val="0"/>
              <w:ind w:left="360"/>
              <w:rPr>
                <w:rFonts w:ascii="Arial" w:hAnsi="Arial" w:cs="Arial"/>
              </w:rPr>
            </w:pPr>
          </w:p>
          <w:p w:rsidR="001E3D01" w:rsidRPr="0011109F" w:rsidRDefault="001E3D01" w:rsidP="001E3D01">
            <w:pPr>
              <w:snapToGrid w:val="0"/>
              <w:ind w:left="360"/>
              <w:rPr>
                <w:rFonts w:ascii="Arial" w:hAnsi="Arial" w:cs="Arial"/>
              </w:rPr>
            </w:pPr>
          </w:p>
          <w:p w:rsidR="00CE308A" w:rsidRPr="0011109F" w:rsidRDefault="00CE308A" w:rsidP="00CE308A">
            <w:pPr>
              <w:snapToGrid w:val="0"/>
              <w:ind w:left="360"/>
              <w:rPr>
                <w:rFonts w:ascii="Arial" w:hAnsi="Arial" w:cs="Arial"/>
              </w:rPr>
            </w:pPr>
            <w:r w:rsidRPr="0011109F">
              <w:rPr>
                <w:rFonts w:ascii="Arial" w:hAnsi="Arial" w:cs="Arial"/>
              </w:rPr>
              <w:lastRenderedPageBreak/>
              <w:t>Full Name __________________</w:t>
            </w:r>
          </w:p>
          <w:p w:rsidR="00CE308A" w:rsidRPr="0011109F" w:rsidRDefault="00CE308A" w:rsidP="00CE308A">
            <w:pPr>
              <w:snapToGrid w:val="0"/>
              <w:ind w:left="360"/>
              <w:rPr>
                <w:rFonts w:ascii="Arial" w:hAnsi="Arial" w:cs="Arial"/>
              </w:rPr>
            </w:pPr>
          </w:p>
          <w:p w:rsidR="00CE308A" w:rsidRPr="0011109F" w:rsidRDefault="00CE308A" w:rsidP="00CE308A">
            <w:pPr>
              <w:snapToGrid w:val="0"/>
              <w:ind w:left="360"/>
              <w:rPr>
                <w:rFonts w:ascii="Arial" w:hAnsi="Arial" w:cs="Arial"/>
              </w:rPr>
            </w:pPr>
          </w:p>
          <w:p w:rsidR="00F32B42" w:rsidRPr="0011109F" w:rsidRDefault="00F32B42" w:rsidP="00CE308A">
            <w:pPr>
              <w:numPr>
                <w:ilvl w:val="0"/>
                <w:numId w:val="5"/>
              </w:numPr>
              <w:snapToGrid w:val="0"/>
              <w:rPr>
                <w:rFonts w:ascii="Arial" w:hAnsi="Arial" w:cs="Arial"/>
              </w:rPr>
            </w:pPr>
            <w:r w:rsidRPr="0011109F">
              <w:rPr>
                <w:rFonts w:ascii="Arial" w:hAnsi="Arial" w:cs="Arial"/>
              </w:rPr>
              <w:t xml:space="preserve">Please share with us WHY you would like to participate in this </w:t>
            </w:r>
            <w:r w:rsidR="00A35D6C" w:rsidRPr="0011109F">
              <w:rPr>
                <w:rFonts w:ascii="Arial" w:hAnsi="Arial" w:cs="Arial"/>
              </w:rPr>
              <w:t>p</w:t>
            </w:r>
            <w:r w:rsidRPr="0011109F">
              <w:rPr>
                <w:rFonts w:ascii="Arial" w:hAnsi="Arial" w:cs="Arial"/>
              </w:rPr>
              <w:t xml:space="preserve">rogram: </w:t>
            </w:r>
          </w:p>
          <w:p w:rsidR="00F32B42" w:rsidRPr="0011109F" w:rsidRDefault="00F32B42" w:rsidP="00FF5F9C">
            <w:pPr>
              <w:snapToGrid w:val="0"/>
              <w:rPr>
                <w:rFonts w:ascii="Arial" w:hAnsi="Arial" w:cs="Arial"/>
              </w:rPr>
            </w:pPr>
          </w:p>
          <w:p w:rsidR="0049748A" w:rsidRPr="0011109F" w:rsidRDefault="002C221C" w:rsidP="00FF5F9C">
            <w:pPr>
              <w:snapToGrid w:val="0"/>
              <w:rPr>
                <w:rFonts w:ascii="Arial" w:hAnsi="Arial" w:cs="Arial"/>
              </w:rPr>
            </w:pPr>
            <w:r w:rsidRPr="0011109F">
              <w:rPr>
                <w:rFonts w:ascii="Arial" w:hAnsi="Arial" w:cs="Arial"/>
              </w:rPr>
              <w:t xml:space="preserve"> </w:t>
            </w:r>
          </w:p>
          <w:p w:rsidR="00CE308A" w:rsidRPr="0011109F" w:rsidRDefault="00CE308A" w:rsidP="00FF5F9C">
            <w:pPr>
              <w:snapToGrid w:val="0"/>
              <w:rPr>
                <w:rFonts w:ascii="Arial" w:hAnsi="Arial" w:cs="Arial"/>
              </w:rPr>
            </w:pPr>
          </w:p>
          <w:p w:rsidR="003D1217" w:rsidRPr="0011109F" w:rsidRDefault="003D1217" w:rsidP="00FF5F9C">
            <w:pPr>
              <w:snapToGrid w:val="0"/>
              <w:rPr>
                <w:rFonts w:ascii="Arial" w:hAnsi="Arial" w:cs="Arial"/>
              </w:rPr>
            </w:pPr>
          </w:p>
          <w:p w:rsidR="00CE308A" w:rsidRPr="0011109F" w:rsidRDefault="00CE308A" w:rsidP="00FF5F9C">
            <w:pPr>
              <w:snapToGrid w:val="0"/>
              <w:rPr>
                <w:rFonts w:ascii="Arial" w:hAnsi="Arial" w:cs="Arial"/>
              </w:rPr>
            </w:pPr>
          </w:p>
          <w:p w:rsidR="00CE308A" w:rsidRPr="0011109F" w:rsidRDefault="00CE308A" w:rsidP="00FF5F9C">
            <w:pPr>
              <w:snapToGrid w:val="0"/>
              <w:rPr>
                <w:rFonts w:ascii="Arial" w:hAnsi="Arial" w:cs="Arial"/>
              </w:rPr>
            </w:pPr>
          </w:p>
          <w:p w:rsidR="00CE308A" w:rsidRPr="0011109F" w:rsidRDefault="00CE308A" w:rsidP="00FF5F9C">
            <w:pPr>
              <w:snapToGrid w:val="0"/>
              <w:rPr>
                <w:rFonts w:ascii="Arial" w:hAnsi="Arial" w:cs="Arial"/>
              </w:rPr>
            </w:pPr>
          </w:p>
          <w:p w:rsidR="001E3D01" w:rsidRPr="0011109F" w:rsidRDefault="00957186" w:rsidP="001E3D01">
            <w:pPr>
              <w:ind w:left="360"/>
              <w:rPr>
                <w:rFonts w:ascii="Arial" w:hAnsi="Arial" w:cs="Arial"/>
                <w:lang w:val="en-GB"/>
              </w:rPr>
            </w:pPr>
            <w:r w:rsidRPr="0011109F">
              <w:rPr>
                <w:rFonts w:ascii="Arial" w:hAnsi="Arial" w:cs="Arial"/>
                <w:lang w:val="en-GB"/>
              </w:rPr>
              <w:t xml:space="preserve"> </w:t>
            </w:r>
          </w:p>
          <w:p w:rsidR="001E3D01" w:rsidRPr="0011109F" w:rsidRDefault="001E3D01" w:rsidP="0081565D">
            <w:pPr>
              <w:rPr>
                <w:rFonts w:ascii="Arial" w:hAnsi="Arial" w:cs="Arial"/>
                <w:lang w:val="en-GB"/>
              </w:rPr>
            </w:pPr>
            <w:r w:rsidRPr="0011109F">
              <w:rPr>
                <w:rFonts w:ascii="Arial" w:hAnsi="Arial" w:cs="Arial"/>
                <w:lang w:val="en-GB"/>
              </w:rPr>
              <w:t xml:space="preserve">   3)  Do you know your life purpose? </w:t>
            </w:r>
          </w:p>
          <w:p w:rsidR="001E3D01" w:rsidRPr="0011109F" w:rsidRDefault="00CE308A" w:rsidP="001E3D01">
            <w:pPr>
              <w:rPr>
                <w:rFonts w:ascii="Arial" w:hAnsi="Arial" w:cs="Arial"/>
                <w:lang w:val="en-GB"/>
              </w:rPr>
            </w:pPr>
            <w:r w:rsidRPr="0011109F">
              <w:rPr>
                <w:rFonts w:ascii="Arial" w:hAnsi="Arial" w:cs="Arial"/>
                <w:lang w:val="en-GB"/>
              </w:rPr>
              <w:t xml:space="preserve">      </w:t>
            </w:r>
            <w:r w:rsidR="001E3D01" w:rsidRPr="0011109F">
              <w:rPr>
                <w:rFonts w:ascii="Arial" w:hAnsi="Arial" w:cs="Arial"/>
                <w:lang w:val="en-GB"/>
              </w:rPr>
              <w:t xml:space="preserve"> If yes, please describe your life purpose and </w:t>
            </w:r>
            <w:r w:rsidRPr="0011109F">
              <w:rPr>
                <w:rFonts w:ascii="Arial" w:hAnsi="Arial" w:cs="Arial"/>
                <w:lang w:val="en-GB"/>
              </w:rPr>
              <w:t xml:space="preserve">how you believe </w:t>
            </w:r>
            <w:r w:rsidR="005E1F80" w:rsidRPr="0011109F">
              <w:rPr>
                <w:rFonts w:ascii="Arial" w:hAnsi="Arial" w:cs="Arial"/>
                <w:lang w:val="en-GB"/>
              </w:rPr>
              <w:t xml:space="preserve">the </w:t>
            </w:r>
            <w:r w:rsidRPr="0011109F">
              <w:rPr>
                <w:rFonts w:ascii="Arial" w:hAnsi="Arial" w:cs="Arial"/>
                <w:lang w:val="en-GB"/>
              </w:rPr>
              <w:t>p</w:t>
            </w:r>
            <w:r w:rsidR="001E3D01" w:rsidRPr="0011109F">
              <w:rPr>
                <w:rFonts w:ascii="Arial" w:hAnsi="Arial" w:cs="Arial"/>
                <w:lang w:val="en-GB"/>
              </w:rPr>
              <w:t xml:space="preserve">rogram may help you get in  </w:t>
            </w:r>
          </w:p>
          <w:p w:rsidR="001E3D01" w:rsidRPr="0011109F" w:rsidRDefault="001E3D01" w:rsidP="001E3D01">
            <w:pPr>
              <w:rPr>
                <w:rFonts w:ascii="Arial" w:hAnsi="Arial" w:cs="Arial"/>
                <w:lang w:val="en-GB"/>
              </w:rPr>
            </w:pPr>
            <w:r w:rsidRPr="0011109F">
              <w:rPr>
                <w:rFonts w:ascii="Arial" w:hAnsi="Arial" w:cs="Arial"/>
                <w:lang w:val="en-GB"/>
              </w:rPr>
              <w:t xml:space="preserve">       alignment with your life purpose: </w:t>
            </w:r>
          </w:p>
          <w:p w:rsidR="00CE308A" w:rsidRPr="0011109F" w:rsidRDefault="00CE308A" w:rsidP="001E3D01">
            <w:pPr>
              <w:rPr>
                <w:rFonts w:ascii="Arial" w:hAnsi="Arial" w:cs="Arial"/>
                <w:lang w:val="en-GB"/>
              </w:rPr>
            </w:pPr>
          </w:p>
          <w:p w:rsidR="00CE308A" w:rsidRPr="0011109F" w:rsidRDefault="00CE308A" w:rsidP="001E3D01">
            <w:pPr>
              <w:rPr>
                <w:rFonts w:ascii="Arial" w:hAnsi="Arial" w:cs="Arial"/>
                <w:lang w:val="en-GB"/>
              </w:rPr>
            </w:pPr>
          </w:p>
          <w:p w:rsidR="00CE308A" w:rsidRPr="0011109F" w:rsidRDefault="00CE308A" w:rsidP="001E3D01">
            <w:pPr>
              <w:rPr>
                <w:rFonts w:ascii="Arial" w:hAnsi="Arial" w:cs="Arial"/>
                <w:lang w:val="en-GB"/>
              </w:rPr>
            </w:pPr>
          </w:p>
          <w:p w:rsidR="00CE308A" w:rsidRPr="0011109F" w:rsidRDefault="00CE308A" w:rsidP="001E3D01">
            <w:pPr>
              <w:rPr>
                <w:rFonts w:ascii="Arial" w:hAnsi="Arial" w:cs="Arial"/>
                <w:lang w:val="en-GB"/>
              </w:rPr>
            </w:pPr>
          </w:p>
          <w:p w:rsidR="00CE308A" w:rsidRPr="0011109F" w:rsidRDefault="00CE308A" w:rsidP="001E3D01">
            <w:pPr>
              <w:rPr>
                <w:rFonts w:ascii="Arial" w:hAnsi="Arial" w:cs="Arial"/>
                <w:lang w:val="en-GB"/>
              </w:rPr>
            </w:pPr>
          </w:p>
          <w:p w:rsidR="00CE308A" w:rsidRPr="0011109F" w:rsidRDefault="00CE308A" w:rsidP="001E3D01">
            <w:pPr>
              <w:rPr>
                <w:rFonts w:ascii="Arial" w:hAnsi="Arial" w:cs="Arial"/>
                <w:lang w:val="en-GB"/>
              </w:rPr>
            </w:pPr>
          </w:p>
          <w:p w:rsidR="00CE308A" w:rsidRPr="0011109F" w:rsidRDefault="00CE308A" w:rsidP="001E3D01">
            <w:pPr>
              <w:rPr>
                <w:rFonts w:ascii="Arial" w:hAnsi="Arial" w:cs="Arial"/>
                <w:lang w:val="en-GB"/>
              </w:rPr>
            </w:pPr>
          </w:p>
          <w:p w:rsidR="00CE308A" w:rsidRPr="0011109F" w:rsidRDefault="00CE308A" w:rsidP="001E3D01">
            <w:pPr>
              <w:rPr>
                <w:rFonts w:ascii="Arial" w:hAnsi="Arial" w:cs="Arial"/>
                <w:lang w:val="en-GB"/>
              </w:rPr>
            </w:pPr>
          </w:p>
          <w:p w:rsidR="001E3D01" w:rsidRPr="0011109F" w:rsidRDefault="001E3D01" w:rsidP="001E3D01">
            <w:pPr>
              <w:rPr>
                <w:rFonts w:ascii="Arial" w:hAnsi="Arial" w:cs="Arial"/>
                <w:lang w:val="en-GB"/>
              </w:rPr>
            </w:pPr>
          </w:p>
          <w:p w:rsidR="00F42A14" w:rsidRPr="0011109F" w:rsidRDefault="00CE308A" w:rsidP="00CE308A">
            <w:pPr>
              <w:rPr>
                <w:rFonts w:ascii="Arial" w:hAnsi="Arial" w:cs="Arial"/>
                <w:lang w:val="en-GB"/>
              </w:rPr>
            </w:pPr>
            <w:r w:rsidRPr="0011109F">
              <w:rPr>
                <w:rFonts w:ascii="Arial" w:hAnsi="Arial" w:cs="Arial"/>
                <w:lang w:val="en-GB"/>
              </w:rPr>
              <w:t xml:space="preserve">        If no, what do you think you are here to do with your life? What do</w:t>
            </w:r>
            <w:r w:rsidR="005E1F80" w:rsidRPr="0011109F">
              <w:rPr>
                <w:rFonts w:ascii="Arial" w:hAnsi="Arial" w:cs="Arial"/>
                <w:lang w:val="en-GB"/>
              </w:rPr>
              <w:t xml:space="preserve"> </w:t>
            </w:r>
            <w:r w:rsidRPr="0011109F">
              <w:rPr>
                <w:rFonts w:ascii="Arial" w:hAnsi="Arial" w:cs="Arial"/>
                <w:lang w:val="en-GB"/>
              </w:rPr>
              <w:t>you absolutely love doing whether you</w:t>
            </w:r>
          </w:p>
          <w:p w:rsidR="00CE308A" w:rsidRPr="0011109F" w:rsidRDefault="00F42A14" w:rsidP="00CE308A">
            <w:pPr>
              <w:rPr>
                <w:rFonts w:ascii="Arial" w:hAnsi="Arial" w:cs="Arial"/>
                <w:lang w:val="en-GB"/>
              </w:rPr>
            </w:pPr>
            <w:r w:rsidRPr="0011109F">
              <w:rPr>
                <w:rFonts w:ascii="Arial" w:hAnsi="Arial" w:cs="Arial"/>
                <w:lang w:val="en-GB"/>
              </w:rPr>
              <w:t xml:space="preserve">       </w:t>
            </w:r>
            <w:r w:rsidR="00CE308A" w:rsidRPr="0011109F">
              <w:rPr>
                <w:rFonts w:ascii="Arial" w:hAnsi="Arial" w:cs="Arial"/>
                <w:lang w:val="en-GB"/>
              </w:rPr>
              <w:t xml:space="preserve"> are paid or not? </w:t>
            </w:r>
          </w:p>
          <w:p w:rsidR="00CE308A" w:rsidRPr="0011109F" w:rsidRDefault="00CE308A" w:rsidP="00CE308A">
            <w:pPr>
              <w:rPr>
                <w:rFonts w:ascii="Arial" w:hAnsi="Arial" w:cs="Arial"/>
                <w:lang w:val="en-GB"/>
              </w:rPr>
            </w:pPr>
          </w:p>
          <w:p w:rsidR="00CE308A" w:rsidRPr="0011109F" w:rsidRDefault="00CE308A" w:rsidP="00CE308A">
            <w:pPr>
              <w:rPr>
                <w:rFonts w:ascii="Arial" w:hAnsi="Arial" w:cs="Arial"/>
                <w:lang w:val="en-GB"/>
              </w:rPr>
            </w:pPr>
          </w:p>
          <w:p w:rsidR="00F32B42" w:rsidRPr="0011109F" w:rsidRDefault="00F32B42" w:rsidP="0049748A">
            <w:pPr>
              <w:rPr>
                <w:rFonts w:ascii="Arial" w:hAnsi="Arial" w:cs="Arial"/>
                <w:lang w:val="en-GB"/>
              </w:rPr>
            </w:pPr>
          </w:p>
          <w:p w:rsidR="00F32B42" w:rsidRPr="0011109F" w:rsidRDefault="00F32B42" w:rsidP="0049748A">
            <w:pPr>
              <w:rPr>
                <w:rFonts w:ascii="Arial" w:hAnsi="Arial" w:cs="Arial"/>
                <w:lang w:val="en-GB"/>
              </w:rPr>
            </w:pPr>
          </w:p>
          <w:p w:rsidR="00B01C03" w:rsidRPr="0011109F" w:rsidRDefault="00F32B42" w:rsidP="00B01C03">
            <w:pPr>
              <w:numPr>
                <w:ilvl w:val="0"/>
                <w:numId w:val="11"/>
              </w:numPr>
              <w:rPr>
                <w:rFonts w:ascii="Arial" w:hAnsi="Arial" w:cs="Arial"/>
                <w:lang w:val="en-GB"/>
              </w:rPr>
            </w:pPr>
            <w:proofErr w:type="spellStart"/>
            <w:r w:rsidRPr="0011109F">
              <w:rPr>
                <w:rFonts w:ascii="Arial" w:hAnsi="Arial" w:cs="Arial"/>
                <w:lang w:val="en-GB"/>
              </w:rPr>
              <w:t>PureBeautiful</w:t>
            </w:r>
            <w:proofErr w:type="spellEnd"/>
            <w:r w:rsidRPr="0011109F">
              <w:rPr>
                <w:rFonts w:ascii="Arial" w:hAnsi="Arial" w:cs="Arial"/>
                <w:lang w:val="en-GB"/>
              </w:rPr>
              <w:t xml:space="preserve"> Healing Foundation</w:t>
            </w:r>
            <w:r w:rsidR="009A5CA2" w:rsidRPr="0011109F">
              <w:rPr>
                <w:rFonts w:ascii="Arial" w:hAnsi="Arial" w:cs="Arial"/>
                <w:lang w:val="en-GB"/>
              </w:rPr>
              <w:t xml:space="preserve"> (PBHF) is </w:t>
            </w:r>
            <w:r w:rsidR="00A06CF2" w:rsidRPr="0011109F">
              <w:rPr>
                <w:rFonts w:ascii="Arial" w:hAnsi="Arial" w:cs="Arial"/>
                <w:lang w:val="en-GB"/>
              </w:rPr>
              <w:t>a non-profit 501c(3) educational organization</w:t>
            </w:r>
            <w:r w:rsidR="009A5CA2" w:rsidRPr="0011109F">
              <w:rPr>
                <w:rFonts w:ascii="Arial" w:hAnsi="Arial" w:cs="Arial"/>
                <w:lang w:val="en-GB"/>
              </w:rPr>
              <w:t xml:space="preserve">. </w:t>
            </w:r>
            <w:r w:rsidR="00B01C03" w:rsidRPr="0011109F">
              <w:rPr>
                <w:rFonts w:ascii="Arial" w:hAnsi="Arial" w:cs="Arial"/>
                <w:lang w:val="en-GB"/>
              </w:rPr>
              <w:t xml:space="preserve">If you feel that you </w:t>
            </w:r>
            <w:r w:rsidR="00B01C03" w:rsidRPr="0011109F">
              <w:rPr>
                <w:rFonts w:ascii="Arial" w:hAnsi="Arial" w:cs="Arial"/>
                <w:b/>
                <w:lang w:val="en-GB"/>
              </w:rPr>
              <w:t>resonate</w:t>
            </w:r>
            <w:r w:rsidR="00B01C03" w:rsidRPr="0011109F">
              <w:rPr>
                <w:rFonts w:ascii="Arial" w:hAnsi="Arial" w:cs="Arial"/>
                <w:lang w:val="en-GB"/>
              </w:rPr>
              <w:t xml:space="preserve"> with the energy field of PBHF and our mission,</w:t>
            </w:r>
            <w:r w:rsidR="00B01C03" w:rsidRPr="0011109F">
              <w:rPr>
                <w:rFonts w:ascii="Arial" w:hAnsi="Arial" w:cs="Arial"/>
                <w:vanish/>
                <w:color w:val="333333"/>
              </w:rPr>
              <w:t xml:space="preserve"> support PBHF's life-changing work of creating more abundance in health, wealth, and happiness in the world. support PBHF's life-changing work of creating more abundance in health, wealth, and happiness in the world.</w:t>
            </w:r>
            <w:r w:rsidR="00B01C03" w:rsidRPr="0011109F">
              <w:rPr>
                <w:rFonts w:ascii="Arial" w:hAnsi="Arial" w:cs="Arial"/>
                <w:lang w:val="en-GB"/>
              </w:rPr>
              <w:t xml:space="preserve"> and would like to </w:t>
            </w:r>
            <w:r w:rsidR="00B01C03" w:rsidRPr="0011109F">
              <w:rPr>
                <w:rFonts w:ascii="Arial" w:hAnsi="Arial" w:cs="Arial"/>
                <w:b/>
                <w:lang w:val="en-GB"/>
              </w:rPr>
              <w:t>contribute to</w:t>
            </w:r>
            <w:r w:rsidR="00B01C03" w:rsidRPr="0011109F">
              <w:rPr>
                <w:rFonts w:ascii="Arial" w:hAnsi="Arial" w:cs="Arial"/>
                <w:lang w:val="en-GB"/>
              </w:rPr>
              <w:t xml:space="preserve"> our </w:t>
            </w:r>
            <w:r w:rsidR="00B01C03" w:rsidRPr="0011109F">
              <w:rPr>
                <w:rFonts w:ascii="Arial" w:hAnsi="Arial" w:cs="Arial"/>
                <w:b/>
                <w:lang w:val="en-GB"/>
              </w:rPr>
              <w:t xml:space="preserve">life-changing </w:t>
            </w:r>
            <w:r w:rsidR="00B01C03" w:rsidRPr="0011109F">
              <w:rPr>
                <w:rFonts w:ascii="Arial" w:hAnsi="Arial" w:cs="Arial"/>
                <w:b/>
                <w:vanish/>
                <w:color w:val="333333"/>
              </w:rPr>
              <w:t>PBHF's life-changing work of creating more abundance in health, wealth, and happiness in the world. PBHF's life-changing work of creating more abundance in health, wealth, and happiness in the world.</w:t>
            </w:r>
            <w:r w:rsidR="00B01C03" w:rsidRPr="0011109F">
              <w:rPr>
                <w:rFonts w:ascii="Arial" w:hAnsi="Arial" w:cs="Arial"/>
                <w:b/>
                <w:lang w:val="en-GB"/>
              </w:rPr>
              <w:t>work</w:t>
            </w:r>
            <w:r w:rsidR="00B01C03" w:rsidRPr="0011109F">
              <w:rPr>
                <w:rFonts w:ascii="Arial" w:hAnsi="Arial" w:cs="Arial"/>
                <w:lang w:val="en-GB"/>
              </w:rPr>
              <w:t xml:space="preserve"> of creating more </w:t>
            </w:r>
            <w:r w:rsidR="00B01C03" w:rsidRPr="0011109F">
              <w:rPr>
                <w:rFonts w:ascii="Arial" w:hAnsi="Arial" w:cs="Arial"/>
                <w:b/>
                <w:lang w:val="en-GB"/>
              </w:rPr>
              <w:t>love</w:t>
            </w:r>
            <w:r w:rsidR="00B01C03" w:rsidRPr="0011109F">
              <w:rPr>
                <w:rFonts w:ascii="Arial" w:hAnsi="Arial" w:cs="Arial"/>
                <w:lang w:val="en-GB"/>
              </w:rPr>
              <w:t xml:space="preserve">, </w:t>
            </w:r>
            <w:r w:rsidR="00B01C03" w:rsidRPr="0011109F">
              <w:rPr>
                <w:rFonts w:ascii="Arial" w:hAnsi="Arial" w:cs="Arial"/>
                <w:b/>
                <w:lang w:val="en-GB"/>
              </w:rPr>
              <w:t>abundance</w:t>
            </w:r>
            <w:r w:rsidR="00B01C03" w:rsidRPr="0011109F">
              <w:rPr>
                <w:rFonts w:ascii="Arial" w:hAnsi="Arial" w:cs="Arial"/>
                <w:lang w:val="en-GB"/>
              </w:rPr>
              <w:t xml:space="preserve">, and </w:t>
            </w:r>
            <w:r w:rsidR="00B01C03" w:rsidRPr="0011109F">
              <w:rPr>
                <w:rFonts w:ascii="Arial" w:hAnsi="Arial" w:cs="Arial"/>
                <w:b/>
                <w:lang w:val="en-GB"/>
              </w:rPr>
              <w:t xml:space="preserve">beauty </w:t>
            </w:r>
            <w:r w:rsidR="00B01C03" w:rsidRPr="0011109F">
              <w:rPr>
                <w:rFonts w:ascii="Arial" w:hAnsi="Arial" w:cs="Arial"/>
                <w:lang w:val="en-GB"/>
              </w:rPr>
              <w:t>in the world,</w:t>
            </w:r>
            <w:r w:rsidR="00B01C03" w:rsidRPr="0011109F">
              <w:rPr>
                <w:rFonts w:ascii="Arial" w:hAnsi="Arial" w:cs="Arial"/>
                <w:vanish/>
                <w:color w:val="333333"/>
              </w:rPr>
              <w:t xml:space="preserve"> PBHF's life-changing work of creating more abundance in health, wealth, and happiness in the world. PBHF's life-changing work of creating more abundance in health, wealth, and happiness in the world.</w:t>
            </w:r>
            <w:r w:rsidR="00B01C03" w:rsidRPr="0011109F">
              <w:rPr>
                <w:rFonts w:ascii="Arial" w:hAnsi="Arial" w:cs="Arial"/>
                <w:lang w:val="en-GB"/>
              </w:rPr>
              <w:t xml:space="preserve"> please describe what skills or experiences you have that you believe may help our work reach out to more people in need of </w:t>
            </w:r>
            <w:r w:rsidR="00B01C03" w:rsidRPr="0011109F">
              <w:rPr>
                <w:rFonts w:ascii="Arial" w:hAnsi="Arial" w:cs="Arial"/>
                <w:b/>
                <w:lang w:val="en-GB"/>
              </w:rPr>
              <w:t xml:space="preserve">abundance in love, beauty, happiness, </w:t>
            </w:r>
            <w:r w:rsidR="00B01C03" w:rsidRPr="0011109F">
              <w:rPr>
                <w:rFonts w:ascii="Arial" w:hAnsi="Arial" w:cs="Arial"/>
                <w:lang w:val="en-GB"/>
              </w:rPr>
              <w:t xml:space="preserve">and </w:t>
            </w:r>
            <w:r w:rsidR="00B01C03" w:rsidRPr="0011109F">
              <w:rPr>
                <w:rFonts w:ascii="Arial" w:hAnsi="Arial" w:cs="Arial"/>
                <w:b/>
                <w:lang w:val="en-GB"/>
              </w:rPr>
              <w:t>prosperity</w:t>
            </w:r>
            <w:r w:rsidR="00B01C03" w:rsidRPr="0011109F">
              <w:rPr>
                <w:rFonts w:ascii="Arial" w:hAnsi="Arial" w:cs="Arial"/>
                <w:lang w:val="en-GB"/>
              </w:rPr>
              <w:t xml:space="preserve">. Examples are skills in </w:t>
            </w:r>
            <w:r w:rsidR="00B01C03" w:rsidRPr="0011109F">
              <w:rPr>
                <w:rFonts w:ascii="Arial" w:hAnsi="Arial" w:cs="Arial"/>
                <w:b/>
                <w:lang w:val="en-GB"/>
              </w:rPr>
              <w:t>marketing</w:t>
            </w:r>
            <w:r w:rsidR="00B01C03" w:rsidRPr="0011109F">
              <w:rPr>
                <w:rFonts w:ascii="Arial" w:hAnsi="Arial" w:cs="Arial"/>
                <w:lang w:val="en-GB"/>
              </w:rPr>
              <w:t xml:space="preserve"> (including </w:t>
            </w:r>
            <w:r w:rsidR="00B01C03" w:rsidRPr="0011109F">
              <w:rPr>
                <w:rFonts w:ascii="Arial" w:hAnsi="Arial" w:cs="Arial"/>
                <w:b/>
                <w:lang w:val="en-GB"/>
              </w:rPr>
              <w:t xml:space="preserve">creative uses of social media, connections to TV/radio interviews </w:t>
            </w:r>
            <w:r w:rsidR="00B01C03" w:rsidRPr="0011109F">
              <w:rPr>
                <w:rFonts w:ascii="Arial" w:hAnsi="Arial" w:cs="Arial"/>
                <w:lang w:val="en-GB"/>
              </w:rPr>
              <w:t>or</w:t>
            </w:r>
            <w:r w:rsidR="00B01C03" w:rsidRPr="0011109F">
              <w:rPr>
                <w:rFonts w:ascii="Arial" w:hAnsi="Arial" w:cs="Arial"/>
                <w:b/>
                <w:lang w:val="en-GB"/>
              </w:rPr>
              <w:t xml:space="preserve"> opportunities to speak at conferences), event planning, website updating &amp; maintenance, IT experiences, office equipment repair, SEO, audio recording, video filming, audio/video editing, photographing, webinar operating, transcribing, graphic designing, livestreaming, creative writing</w:t>
            </w:r>
            <w:r w:rsidR="00B01C03" w:rsidRPr="0011109F">
              <w:rPr>
                <w:rFonts w:ascii="Arial" w:hAnsi="Arial" w:cs="Arial"/>
                <w:lang w:val="en-GB"/>
              </w:rPr>
              <w:t xml:space="preserve">, etc.    </w:t>
            </w:r>
          </w:p>
          <w:p w:rsidR="00B01C03" w:rsidRPr="0011109F" w:rsidRDefault="00B01C03" w:rsidP="00B01C03">
            <w:pPr>
              <w:rPr>
                <w:rFonts w:ascii="Arial" w:hAnsi="Arial" w:cs="Arial"/>
                <w:lang w:val="en-GB"/>
              </w:rPr>
            </w:pPr>
          </w:p>
          <w:p w:rsidR="00F32B42" w:rsidRPr="0011109F" w:rsidRDefault="00F32B42" w:rsidP="00F32B42">
            <w:pPr>
              <w:rPr>
                <w:rFonts w:ascii="Arial" w:hAnsi="Arial" w:cs="Arial"/>
                <w:lang w:val="en-GB"/>
              </w:rPr>
            </w:pPr>
          </w:p>
          <w:p w:rsidR="00F32B42" w:rsidRPr="0011109F" w:rsidRDefault="00F32B42" w:rsidP="00F32B42">
            <w:pPr>
              <w:rPr>
                <w:rFonts w:ascii="Arial" w:hAnsi="Arial" w:cs="Arial"/>
                <w:lang w:val="en-GB"/>
              </w:rPr>
            </w:pPr>
          </w:p>
          <w:p w:rsidR="00CE308A" w:rsidRPr="0011109F" w:rsidRDefault="00CE308A" w:rsidP="00F32B42">
            <w:pPr>
              <w:rPr>
                <w:rFonts w:ascii="Arial" w:hAnsi="Arial" w:cs="Arial"/>
                <w:lang w:val="en-GB"/>
              </w:rPr>
            </w:pPr>
          </w:p>
          <w:p w:rsidR="00CE308A" w:rsidRPr="0011109F" w:rsidRDefault="00CE308A" w:rsidP="00F32B42">
            <w:pPr>
              <w:rPr>
                <w:rFonts w:ascii="Arial" w:hAnsi="Arial" w:cs="Arial"/>
                <w:lang w:val="en-GB"/>
              </w:rPr>
            </w:pPr>
          </w:p>
          <w:p w:rsidR="00CE308A" w:rsidRPr="0011109F" w:rsidRDefault="00CE308A" w:rsidP="00F32B42">
            <w:pPr>
              <w:rPr>
                <w:rFonts w:ascii="Arial" w:hAnsi="Arial" w:cs="Arial"/>
                <w:lang w:val="en-GB"/>
              </w:rPr>
            </w:pPr>
          </w:p>
          <w:p w:rsidR="00CE308A" w:rsidRPr="0011109F" w:rsidRDefault="00CE308A" w:rsidP="00F32B42">
            <w:pPr>
              <w:rPr>
                <w:rFonts w:ascii="Arial" w:hAnsi="Arial" w:cs="Arial"/>
                <w:lang w:val="en-GB"/>
              </w:rPr>
            </w:pPr>
          </w:p>
          <w:p w:rsidR="00CE308A" w:rsidRPr="0011109F" w:rsidRDefault="00CE308A" w:rsidP="00F32B42">
            <w:pPr>
              <w:rPr>
                <w:rFonts w:ascii="Arial" w:hAnsi="Arial" w:cs="Arial"/>
                <w:lang w:val="en-GB"/>
              </w:rPr>
            </w:pPr>
          </w:p>
          <w:p w:rsidR="00CE308A" w:rsidRPr="0011109F" w:rsidRDefault="00CE308A" w:rsidP="00F32B42">
            <w:pPr>
              <w:rPr>
                <w:rFonts w:ascii="Arial" w:hAnsi="Arial" w:cs="Arial"/>
                <w:lang w:val="en-GB"/>
              </w:rPr>
            </w:pPr>
          </w:p>
          <w:p w:rsidR="00CE308A" w:rsidRPr="0011109F" w:rsidRDefault="00CE308A" w:rsidP="00F32B42">
            <w:pPr>
              <w:rPr>
                <w:rFonts w:ascii="Arial" w:hAnsi="Arial" w:cs="Arial"/>
                <w:lang w:val="en-GB"/>
              </w:rPr>
            </w:pPr>
          </w:p>
          <w:p w:rsidR="00CE308A" w:rsidRPr="0011109F" w:rsidRDefault="00CE308A" w:rsidP="00F32B42">
            <w:pPr>
              <w:rPr>
                <w:rFonts w:ascii="Arial" w:hAnsi="Arial" w:cs="Arial"/>
                <w:lang w:val="en-GB"/>
              </w:rPr>
            </w:pPr>
          </w:p>
          <w:p w:rsidR="00CE308A" w:rsidRPr="0011109F" w:rsidRDefault="00CE308A" w:rsidP="00F32B42">
            <w:pPr>
              <w:rPr>
                <w:rFonts w:ascii="Arial" w:hAnsi="Arial" w:cs="Arial"/>
                <w:lang w:val="en-GB"/>
              </w:rPr>
            </w:pPr>
          </w:p>
          <w:p w:rsidR="00CE308A" w:rsidRPr="0011109F" w:rsidRDefault="00CE308A" w:rsidP="00F32B42">
            <w:pPr>
              <w:rPr>
                <w:rFonts w:ascii="Arial" w:hAnsi="Arial" w:cs="Arial"/>
                <w:lang w:val="en-GB"/>
              </w:rPr>
            </w:pPr>
          </w:p>
          <w:p w:rsidR="00CE308A" w:rsidRPr="0011109F" w:rsidRDefault="00CE308A" w:rsidP="00F32B42">
            <w:pPr>
              <w:rPr>
                <w:rFonts w:ascii="Arial" w:hAnsi="Arial" w:cs="Arial"/>
                <w:lang w:val="en-GB"/>
              </w:rPr>
            </w:pPr>
          </w:p>
          <w:p w:rsidR="00CE308A" w:rsidRPr="0011109F" w:rsidRDefault="00CE308A" w:rsidP="00F32B42">
            <w:pPr>
              <w:rPr>
                <w:rFonts w:ascii="Arial" w:hAnsi="Arial" w:cs="Arial"/>
                <w:lang w:val="en-GB"/>
              </w:rPr>
            </w:pPr>
          </w:p>
          <w:p w:rsidR="00CE308A" w:rsidRPr="0011109F" w:rsidRDefault="00CE308A" w:rsidP="00F32B42">
            <w:pPr>
              <w:rPr>
                <w:rFonts w:ascii="Arial" w:hAnsi="Arial" w:cs="Arial"/>
                <w:lang w:val="en-GB"/>
              </w:rPr>
            </w:pPr>
          </w:p>
          <w:p w:rsidR="00CE308A" w:rsidRPr="0011109F" w:rsidRDefault="00CE308A" w:rsidP="00F32B42">
            <w:pPr>
              <w:rPr>
                <w:rFonts w:ascii="Arial" w:hAnsi="Arial" w:cs="Arial"/>
                <w:lang w:val="en-GB"/>
              </w:rPr>
            </w:pPr>
          </w:p>
          <w:p w:rsidR="00CE308A" w:rsidRPr="0011109F" w:rsidRDefault="00CE308A" w:rsidP="00F32B42">
            <w:pPr>
              <w:rPr>
                <w:rFonts w:ascii="Arial" w:hAnsi="Arial" w:cs="Arial"/>
                <w:lang w:val="en-GB"/>
              </w:rPr>
            </w:pPr>
          </w:p>
          <w:p w:rsidR="0049748A" w:rsidRPr="0011109F" w:rsidRDefault="0049748A" w:rsidP="0049748A">
            <w:pPr>
              <w:rPr>
                <w:rFonts w:ascii="Arial" w:hAnsi="Arial" w:cs="Arial"/>
                <w:lang w:val="en-GB"/>
              </w:rPr>
            </w:pPr>
          </w:p>
          <w:p w:rsidR="00D076A0" w:rsidRPr="0011109F" w:rsidRDefault="00611100" w:rsidP="00F32B42">
            <w:pPr>
              <w:snapToGrid w:val="0"/>
              <w:rPr>
                <w:rFonts w:ascii="Arial" w:hAnsi="Arial" w:cs="Arial"/>
              </w:rPr>
            </w:pPr>
            <w:r w:rsidRPr="0011109F">
              <w:rPr>
                <w:rFonts w:ascii="Arial" w:hAnsi="Arial" w:cs="Arial"/>
              </w:rPr>
              <w:t xml:space="preserve"> </w:t>
            </w:r>
            <w:r w:rsidR="003D1217" w:rsidRPr="0011109F">
              <w:rPr>
                <w:rFonts w:ascii="Arial" w:hAnsi="Arial" w:cs="Arial"/>
              </w:rPr>
              <w:t>S</w:t>
            </w:r>
            <w:r w:rsidRPr="0011109F">
              <w:rPr>
                <w:rFonts w:ascii="Arial" w:hAnsi="Arial" w:cs="Arial"/>
              </w:rPr>
              <w:t xml:space="preserve">ign Here: </w:t>
            </w:r>
            <w:r w:rsidR="00C10AB1" w:rsidRPr="0011109F">
              <w:rPr>
                <w:rFonts w:ascii="Arial" w:hAnsi="Arial" w:cs="Arial"/>
              </w:rPr>
              <w:t xml:space="preserve">__________________________________  </w:t>
            </w:r>
            <w:r w:rsidR="00957186" w:rsidRPr="0011109F">
              <w:rPr>
                <w:rFonts w:ascii="Arial" w:hAnsi="Arial" w:cs="Arial"/>
              </w:rPr>
              <w:t xml:space="preserve">                   </w:t>
            </w:r>
            <w:r w:rsidR="00C10AB1" w:rsidRPr="0011109F">
              <w:rPr>
                <w:rFonts w:ascii="Arial" w:hAnsi="Arial" w:cs="Arial"/>
              </w:rPr>
              <w:t xml:space="preserve">  Date:___________________</w:t>
            </w:r>
            <w:r w:rsidR="00DF1C45" w:rsidRPr="0011109F">
              <w:rPr>
                <w:rFonts w:ascii="Arial" w:hAnsi="Arial" w:cs="Arial"/>
              </w:rPr>
              <w:t xml:space="preserve"> </w:t>
            </w:r>
          </w:p>
          <w:p w:rsidR="00C10AB1" w:rsidRDefault="00DF1C45" w:rsidP="0011109F">
            <w:pPr>
              <w:snapToGrid w:val="0"/>
              <w:rPr>
                <w:rFonts w:ascii="Arial" w:hAnsi="Arial" w:cs="Arial"/>
              </w:rPr>
            </w:pPr>
            <w:r w:rsidRPr="0011109F">
              <w:rPr>
                <w:rFonts w:ascii="Arial" w:hAnsi="Arial" w:cs="Arial"/>
              </w:rPr>
              <w:t xml:space="preserve">   </w:t>
            </w:r>
          </w:p>
          <w:p w:rsidR="00513927" w:rsidRPr="009F1A4D" w:rsidRDefault="00513927" w:rsidP="00513927">
            <w:pPr>
              <w:snapToGrid w:val="0"/>
              <w:rPr>
                <w:rFonts w:ascii="Arial" w:hAnsi="Arial" w:cs="Arial"/>
                <w:b/>
                <w:color w:val="C00000"/>
              </w:rPr>
            </w:pPr>
            <w:r>
              <w:rPr>
                <w:rFonts w:ascii="Arial" w:hAnsi="Arial" w:cs="Arial"/>
                <w:b/>
                <w:color w:val="C00000"/>
              </w:rPr>
              <w:t xml:space="preserve"> </w:t>
            </w:r>
            <w:r w:rsidRPr="009F1A4D">
              <w:rPr>
                <w:rFonts w:ascii="Arial" w:hAnsi="Arial" w:cs="Arial"/>
                <w:b/>
                <w:color w:val="C00000"/>
              </w:rPr>
              <w:t>Please email your application</w:t>
            </w:r>
            <w:r w:rsidRPr="009F1A4D">
              <w:rPr>
                <w:rFonts w:ascii="Arial" w:hAnsi="Arial" w:cs="Arial"/>
              </w:rPr>
              <w:t xml:space="preserve"> to </w:t>
            </w:r>
            <w:hyperlink r:id="rId8" w:history="1">
              <w:r w:rsidRPr="009F1A4D">
                <w:rPr>
                  <w:rStyle w:val="Hyperlink"/>
                  <w:rFonts w:ascii="Arial" w:hAnsi="Arial" w:cs="Arial"/>
                </w:rPr>
                <w:t>pbh@purebeautifulhealing.org</w:t>
              </w:r>
            </w:hyperlink>
            <w:r w:rsidRPr="009F1A4D">
              <w:rPr>
                <w:rFonts w:ascii="Arial" w:hAnsi="Arial" w:cs="Arial"/>
              </w:rPr>
              <w:t xml:space="preserve"> with a Subject Title</w:t>
            </w:r>
            <w:r w:rsidRPr="009F1A4D">
              <w:rPr>
                <w:rFonts w:ascii="Arial" w:hAnsi="Arial" w:cs="Arial"/>
                <w:color w:val="C00000"/>
              </w:rPr>
              <w:t xml:space="preserve">: </w:t>
            </w:r>
            <w:r w:rsidRPr="009F1A4D">
              <w:rPr>
                <w:rFonts w:ascii="Arial" w:hAnsi="Arial" w:cs="Arial"/>
                <w:b/>
                <w:color w:val="C00000"/>
              </w:rPr>
              <w:t xml:space="preserve">Urgent &amp; Important –  </w:t>
            </w:r>
          </w:p>
          <w:p w:rsidR="00513927" w:rsidRPr="009F1A4D" w:rsidRDefault="00513927" w:rsidP="00513927">
            <w:pPr>
              <w:snapToGrid w:val="0"/>
              <w:rPr>
                <w:rFonts w:ascii="Arial" w:hAnsi="Arial" w:cs="Arial"/>
              </w:rPr>
            </w:pPr>
            <w:r w:rsidRPr="009F1A4D">
              <w:rPr>
                <w:rFonts w:ascii="Arial" w:hAnsi="Arial" w:cs="Arial"/>
                <w:b/>
                <w:color w:val="C00000"/>
              </w:rPr>
              <w:t xml:space="preserve"> Application for Program 1</w:t>
            </w:r>
            <w:r w:rsidRPr="00234672">
              <w:rPr>
                <w:rFonts w:ascii="Arial" w:hAnsi="Arial" w:cs="Arial"/>
              </w:rPr>
              <w:t>.</w:t>
            </w:r>
            <w:r w:rsidRPr="009F1A4D">
              <w:rPr>
                <w:rFonts w:ascii="Arial" w:hAnsi="Arial" w:cs="Arial"/>
              </w:rPr>
              <w:t xml:space="preserve"> We’ll review your application soon upon receipt.</w:t>
            </w:r>
            <w:r>
              <w:rPr>
                <w:rFonts w:ascii="Arial" w:hAnsi="Arial" w:cs="Arial" w:hint="eastAsia"/>
                <w:lang w:eastAsia="zh-CN"/>
              </w:rPr>
              <w:t xml:space="preserve"> </w:t>
            </w:r>
            <w:r w:rsidRPr="009F1A4D">
              <w:rPr>
                <w:rFonts w:ascii="Arial" w:hAnsi="Arial" w:cs="Arial"/>
              </w:rPr>
              <w:t xml:space="preserve">As soon as you are notified that </w:t>
            </w:r>
          </w:p>
          <w:p w:rsidR="00513927" w:rsidRPr="009F1A4D" w:rsidRDefault="00513927" w:rsidP="00513927">
            <w:pPr>
              <w:snapToGrid w:val="0"/>
              <w:rPr>
                <w:rFonts w:ascii="Arial" w:hAnsi="Arial" w:cs="Arial"/>
                <w:b/>
                <w:color w:val="C00000"/>
              </w:rPr>
            </w:pPr>
            <w:r w:rsidRPr="009F1A4D">
              <w:rPr>
                <w:rFonts w:ascii="Arial" w:hAnsi="Arial" w:cs="Arial"/>
              </w:rPr>
              <w:t xml:space="preserve"> you have been approved to enroll, you can register right away at </w:t>
            </w:r>
            <w:hyperlink r:id="rId9" w:history="1">
              <w:r w:rsidRPr="009F1A4D">
                <w:rPr>
                  <w:rStyle w:val="Hyperlink"/>
                  <w:rFonts w:ascii="Arial" w:hAnsi="Arial" w:cs="Arial"/>
                </w:rPr>
                <w:t>www.PureBeautifulHealing.org</w:t>
              </w:r>
            </w:hyperlink>
            <w:r w:rsidRPr="009F1A4D">
              <w:rPr>
                <w:rFonts w:ascii="Arial" w:hAnsi="Arial" w:cs="Arial"/>
              </w:rPr>
              <w:t xml:space="preserve"> under </w:t>
            </w:r>
            <w:r w:rsidRPr="009F1A4D">
              <w:rPr>
                <w:rFonts w:ascii="Arial" w:hAnsi="Arial" w:cs="Arial"/>
                <w:b/>
                <w:color w:val="C00000"/>
              </w:rPr>
              <w:t xml:space="preserve">Current </w:t>
            </w:r>
          </w:p>
          <w:p w:rsidR="00513927" w:rsidRPr="00D076A0" w:rsidRDefault="00513927" w:rsidP="00513927">
            <w:pPr>
              <w:snapToGrid w:val="0"/>
              <w:rPr>
                <w:rFonts w:ascii="Arial" w:hAnsi="Arial" w:cs="Arial"/>
              </w:rPr>
            </w:pPr>
            <w:r w:rsidRPr="009F1A4D">
              <w:rPr>
                <w:rFonts w:ascii="Arial" w:hAnsi="Arial" w:cs="Arial"/>
                <w:b/>
                <w:color w:val="C00000"/>
              </w:rPr>
              <w:t xml:space="preserve"> Programs</w:t>
            </w:r>
            <w:r w:rsidRPr="00DF078B">
              <w:rPr>
                <w:rFonts w:ascii="Arial" w:hAnsi="Arial" w:cs="Arial"/>
              </w:rPr>
              <w:t>.</w:t>
            </w:r>
            <w:r w:rsidRPr="009F1A4D">
              <w:rPr>
                <w:rFonts w:ascii="Arial" w:hAnsi="Arial" w:cs="Arial"/>
              </w:rPr>
              <w:t xml:space="preserve"> </w:t>
            </w:r>
          </w:p>
          <w:p w:rsidR="00513927" w:rsidRPr="0011109F" w:rsidRDefault="00513927" w:rsidP="0011109F">
            <w:pPr>
              <w:snapToGrid w:val="0"/>
              <w:rPr>
                <w:rFonts w:ascii="Arial" w:hAnsi="Arial" w:cs="Arial"/>
              </w:rPr>
            </w:pPr>
          </w:p>
        </w:tc>
      </w:tr>
      <w:tr w:rsidR="003D1217" w:rsidRPr="0011109F" w:rsidTr="00264A2E">
        <w:tc>
          <w:tcPr>
            <w:tcW w:w="1098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17" w:rsidRPr="0011109F" w:rsidRDefault="003D1217">
            <w:pPr>
              <w:snapToGrid w:val="0"/>
              <w:rPr>
                <w:rFonts w:ascii="Arial" w:hAnsi="Arial" w:cs="Arial"/>
                <w:b/>
              </w:rPr>
            </w:pPr>
          </w:p>
        </w:tc>
      </w:tr>
    </w:tbl>
    <w:p w:rsidR="00C21AAC" w:rsidRPr="00D076A0" w:rsidRDefault="00536AB8" w:rsidP="005E1F80">
      <w:pPr>
        <w:ind w:hanging="360"/>
        <w:rPr>
          <w:rFonts w:ascii="Arial" w:hAnsi="Arial" w:cs="Arial"/>
          <w:lang w:val="en-GB"/>
        </w:rPr>
      </w:pPr>
      <w:r w:rsidRPr="0011109F">
        <w:rPr>
          <w:rFonts w:ascii="Arial" w:hAnsi="Arial" w:cs="Arial"/>
          <w:lang w:val="en-GB"/>
        </w:rPr>
        <w:t xml:space="preserve">Updated </w:t>
      </w:r>
      <w:r w:rsidR="00EF6551" w:rsidRPr="0011109F">
        <w:rPr>
          <w:rFonts w:ascii="Arial" w:hAnsi="Arial" w:cs="Arial"/>
          <w:lang w:val="en-GB"/>
        </w:rPr>
        <w:t>12</w:t>
      </w:r>
      <w:r w:rsidRPr="0011109F">
        <w:rPr>
          <w:rFonts w:ascii="Arial" w:hAnsi="Arial" w:cs="Arial"/>
          <w:lang w:val="en-GB"/>
        </w:rPr>
        <w:t>/</w:t>
      </w:r>
      <w:r w:rsidR="009C6FC4" w:rsidRPr="0011109F">
        <w:rPr>
          <w:rFonts w:ascii="Arial" w:hAnsi="Arial" w:cs="Arial"/>
          <w:lang w:val="en-GB"/>
        </w:rPr>
        <w:t>1</w:t>
      </w:r>
      <w:r w:rsidR="00513927">
        <w:rPr>
          <w:rFonts w:ascii="Arial" w:hAnsi="Arial" w:cs="Arial"/>
          <w:lang w:val="en-GB"/>
        </w:rPr>
        <w:t>9</w:t>
      </w:r>
      <w:r w:rsidR="00CA41F5" w:rsidRPr="0011109F">
        <w:rPr>
          <w:rFonts w:ascii="Arial" w:hAnsi="Arial" w:cs="Arial"/>
          <w:lang w:val="en-GB"/>
        </w:rPr>
        <w:t>/201</w:t>
      </w:r>
      <w:r w:rsidR="00BC3EBD" w:rsidRPr="0011109F">
        <w:rPr>
          <w:rFonts w:ascii="Arial" w:hAnsi="Arial" w:cs="Arial"/>
          <w:lang w:val="en-GB"/>
        </w:rPr>
        <w:t>8</w:t>
      </w:r>
    </w:p>
    <w:sectPr w:rsidR="00C21AAC" w:rsidRPr="00D076A0" w:rsidSect="0081565D">
      <w:headerReference w:type="default" r:id="rId10"/>
      <w:pgSz w:w="11905" w:h="16837" w:code="9"/>
      <w:pgMar w:top="270" w:right="864" w:bottom="504" w:left="864" w:header="360" w:footer="3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6DE" w:rsidRDefault="007C46DE" w:rsidP="00F05052">
      <w:r>
        <w:separator/>
      </w:r>
    </w:p>
  </w:endnote>
  <w:endnote w:type="continuationSeparator" w:id="0">
    <w:p w:rsidR="007C46DE" w:rsidRDefault="007C46DE" w:rsidP="00F05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SimSun"/>
    <w:charset w:val="86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6DE" w:rsidRDefault="007C46DE" w:rsidP="00F05052">
      <w:r>
        <w:separator/>
      </w:r>
    </w:p>
  </w:footnote>
  <w:footnote w:type="continuationSeparator" w:id="0">
    <w:p w:rsidR="007C46DE" w:rsidRDefault="007C46DE" w:rsidP="00F050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3AD" w:rsidRDefault="0035651C">
    <w:pPr>
      <w:pStyle w:val="Header"/>
    </w:pPr>
    <w:r>
      <w:fldChar w:fldCharType="begin"/>
    </w:r>
    <w:r w:rsidR="00B413AD">
      <w:instrText xml:space="preserve"> PAGE   \* MERGEFORMAT </w:instrText>
    </w:r>
    <w:r>
      <w:fldChar w:fldCharType="separate"/>
    </w:r>
    <w:r w:rsidR="00513927">
      <w:rPr>
        <w:noProof/>
      </w:rPr>
      <w:t>1</w:t>
    </w:r>
    <w:r>
      <w:rPr>
        <w:noProof/>
      </w:rPr>
      <w:fldChar w:fldCharType="end"/>
    </w:r>
  </w:p>
  <w:p w:rsidR="00B413AD" w:rsidRDefault="00B413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FF447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lvl w:ilvl="0">
      <w:start w:val="1"/>
      <w:numFmt w:val="bullet"/>
      <w:suff w:val="nothing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lvl w:ilvl="0">
      <w:start w:val="1"/>
      <w:numFmt w:val="bullet"/>
      <w:suff w:val="nothing"/>
      <w:lvlText w:val="l"/>
      <w:lvlJc w:val="left"/>
      <w:pPr>
        <w:tabs>
          <w:tab w:val="num" w:pos="270"/>
        </w:tabs>
        <w:ind w:left="270" w:firstLine="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</w:lvl>
    <w:lvl w:ilvl="3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>
      <w:start w:val="1"/>
      <w:numFmt w:val="decimal"/>
      <w:lvlText w:val="%5."/>
      <w:lvlJc w:val="left"/>
      <w:pPr>
        <w:tabs>
          <w:tab w:val="num" w:pos="2430"/>
        </w:tabs>
        <w:ind w:left="2430" w:hanging="360"/>
      </w:pPr>
    </w:lvl>
    <w:lvl w:ilvl="5">
      <w:start w:val="1"/>
      <w:numFmt w:val="decimal"/>
      <w:lvlText w:val="%6."/>
      <w:lvlJc w:val="left"/>
      <w:pPr>
        <w:tabs>
          <w:tab w:val="num" w:pos="2790"/>
        </w:tabs>
        <w:ind w:left="2790" w:hanging="36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360"/>
      </w:pPr>
    </w:lvl>
    <w:lvl w:ilvl="7">
      <w:start w:val="1"/>
      <w:numFmt w:val="decimal"/>
      <w:lvlText w:val="%8."/>
      <w:lvlJc w:val="left"/>
      <w:pPr>
        <w:tabs>
          <w:tab w:val="num" w:pos="3510"/>
        </w:tabs>
        <w:ind w:left="3510" w:hanging="360"/>
      </w:pPr>
    </w:lvl>
    <w:lvl w:ilvl="8">
      <w:start w:val="1"/>
      <w:numFmt w:val="decimal"/>
      <w:lvlText w:val="%9."/>
      <w:lvlJc w:val="left"/>
      <w:pPr>
        <w:tabs>
          <w:tab w:val="num" w:pos="3870"/>
        </w:tabs>
        <w:ind w:left="3870" w:hanging="360"/>
      </w:pPr>
    </w:lvl>
  </w:abstractNum>
  <w:abstractNum w:abstractNumId="4">
    <w:nsid w:val="00E868C7"/>
    <w:multiLevelType w:val="hybridMultilevel"/>
    <w:tmpl w:val="EAF2FC52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EB4EB6"/>
    <w:multiLevelType w:val="hybridMultilevel"/>
    <w:tmpl w:val="838E664E"/>
    <w:lvl w:ilvl="0" w:tplc="6BC28C28">
      <w:start w:val="5"/>
      <w:numFmt w:val="bullet"/>
      <w:lvlText w:val=""/>
      <w:lvlJc w:val="left"/>
      <w:pPr>
        <w:ind w:left="460" w:hanging="360"/>
      </w:pPr>
      <w:rPr>
        <w:rFonts w:ascii="Symbol" w:eastAsia="SimSu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>
    <w:nsid w:val="0D6D3B9E"/>
    <w:multiLevelType w:val="hybridMultilevel"/>
    <w:tmpl w:val="6A1E8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B56C6"/>
    <w:multiLevelType w:val="hybridMultilevel"/>
    <w:tmpl w:val="6A1E8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066FC"/>
    <w:multiLevelType w:val="hybridMultilevel"/>
    <w:tmpl w:val="F98E6658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083043"/>
    <w:multiLevelType w:val="hybridMultilevel"/>
    <w:tmpl w:val="6A1E8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2E1A2D"/>
    <w:rsid w:val="00014A71"/>
    <w:rsid w:val="00055940"/>
    <w:rsid w:val="000640D5"/>
    <w:rsid w:val="0007550B"/>
    <w:rsid w:val="00075668"/>
    <w:rsid w:val="000F53AE"/>
    <w:rsid w:val="0010460A"/>
    <w:rsid w:val="00106497"/>
    <w:rsid w:val="00107EB2"/>
    <w:rsid w:val="0011109F"/>
    <w:rsid w:val="00130627"/>
    <w:rsid w:val="00134A56"/>
    <w:rsid w:val="00152443"/>
    <w:rsid w:val="001B7EF0"/>
    <w:rsid w:val="001C0FB0"/>
    <w:rsid w:val="001D0EDF"/>
    <w:rsid w:val="001D7891"/>
    <w:rsid w:val="001E3D01"/>
    <w:rsid w:val="001E5CF1"/>
    <w:rsid w:val="00200947"/>
    <w:rsid w:val="00214738"/>
    <w:rsid w:val="00224E26"/>
    <w:rsid w:val="00233C5A"/>
    <w:rsid w:val="00234672"/>
    <w:rsid w:val="00234C8C"/>
    <w:rsid w:val="00255311"/>
    <w:rsid w:val="00264A2E"/>
    <w:rsid w:val="00272600"/>
    <w:rsid w:val="0027640C"/>
    <w:rsid w:val="00287F21"/>
    <w:rsid w:val="00291226"/>
    <w:rsid w:val="002A574E"/>
    <w:rsid w:val="002B0A8E"/>
    <w:rsid w:val="002C11CA"/>
    <w:rsid w:val="002C1E9B"/>
    <w:rsid w:val="002C221C"/>
    <w:rsid w:val="002D11F6"/>
    <w:rsid w:val="002D4CD3"/>
    <w:rsid w:val="002E1A2D"/>
    <w:rsid w:val="002F3FBE"/>
    <w:rsid w:val="002F6136"/>
    <w:rsid w:val="00300373"/>
    <w:rsid w:val="003025A1"/>
    <w:rsid w:val="003377D2"/>
    <w:rsid w:val="0035651C"/>
    <w:rsid w:val="003632EE"/>
    <w:rsid w:val="0037429D"/>
    <w:rsid w:val="00374E66"/>
    <w:rsid w:val="003815AA"/>
    <w:rsid w:val="003903E5"/>
    <w:rsid w:val="003909E2"/>
    <w:rsid w:val="003C54C8"/>
    <w:rsid w:val="003D1217"/>
    <w:rsid w:val="003F46CA"/>
    <w:rsid w:val="00410CCC"/>
    <w:rsid w:val="00424C47"/>
    <w:rsid w:val="004336E5"/>
    <w:rsid w:val="00436945"/>
    <w:rsid w:val="00445634"/>
    <w:rsid w:val="00452D4E"/>
    <w:rsid w:val="0046455F"/>
    <w:rsid w:val="004651F6"/>
    <w:rsid w:val="00472C79"/>
    <w:rsid w:val="00475816"/>
    <w:rsid w:val="004855AC"/>
    <w:rsid w:val="004862C1"/>
    <w:rsid w:val="0049748A"/>
    <w:rsid w:val="004A0ED3"/>
    <w:rsid w:val="004A2502"/>
    <w:rsid w:val="004A6593"/>
    <w:rsid w:val="004B2904"/>
    <w:rsid w:val="004B2DF5"/>
    <w:rsid w:val="004C45A1"/>
    <w:rsid w:val="004E209C"/>
    <w:rsid w:val="004F5F85"/>
    <w:rsid w:val="00500B5A"/>
    <w:rsid w:val="00502D44"/>
    <w:rsid w:val="0051095F"/>
    <w:rsid w:val="00513927"/>
    <w:rsid w:val="00513E70"/>
    <w:rsid w:val="005348D8"/>
    <w:rsid w:val="00536AB8"/>
    <w:rsid w:val="00562CF2"/>
    <w:rsid w:val="00565FCD"/>
    <w:rsid w:val="00570101"/>
    <w:rsid w:val="005C0363"/>
    <w:rsid w:val="005D329A"/>
    <w:rsid w:val="005E1F80"/>
    <w:rsid w:val="00611100"/>
    <w:rsid w:val="0061512B"/>
    <w:rsid w:val="00615793"/>
    <w:rsid w:val="0062796B"/>
    <w:rsid w:val="0063484F"/>
    <w:rsid w:val="006418D9"/>
    <w:rsid w:val="00673316"/>
    <w:rsid w:val="00677540"/>
    <w:rsid w:val="0068607F"/>
    <w:rsid w:val="00687960"/>
    <w:rsid w:val="006979D3"/>
    <w:rsid w:val="006A40C5"/>
    <w:rsid w:val="006A5991"/>
    <w:rsid w:val="006E4419"/>
    <w:rsid w:val="006E7090"/>
    <w:rsid w:val="0070507D"/>
    <w:rsid w:val="00730A35"/>
    <w:rsid w:val="007332C4"/>
    <w:rsid w:val="0077379F"/>
    <w:rsid w:val="007A20A0"/>
    <w:rsid w:val="007C46DE"/>
    <w:rsid w:val="007D34F6"/>
    <w:rsid w:val="007F771A"/>
    <w:rsid w:val="007F7C3F"/>
    <w:rsid w:val="00803EC7"/>
    <w:rsid w:val="008103E5"/>
    <w:rsid w:val="0081565D"/>
    <w:rsid w:val="008501BB"/>
    <w:rsid w:val="00874DB5"/>
    <w:rsid w:val="008848D0"/>
    <w:rsid w:val="008A248C"/>
    <w:rsid w:val="008A50E8"/>
    <w:rsid w:val="008B1696"/>
    <w:rsid w:val="008B35CA"/>
    <w:rsid w:val="008B404C"/>
    <w:rsid w:val="008B5E6C"/>
    <w:rsid w:val="008F5F0C"/>
    <w:rsid w:val="00900F49"/>
    <w:rsid w:val="00914469"/>
    <w:rsid w:val="0092171B"/>
    <w:rsid w:val="0093261C"/>
    <w:rsid w:val="00944924"/>
    <w:rsid w:val="00945AC1"/>
    <w:rsid w:val="00950035"/>
    <w:rsid w:val="00957186"/>
    <w:rsid w:val="009A5CA2"/>
    <w:rsid w:val="009C6FC4"/>
    <w:rsid w:val="009D78EC"/>
    <w:rsid w:val="009F1A4D"/>
    <w:rsid w:val="00A043C8"/>
    <w:rsid w:val="00A06CF2"/>
    <w:rsid w:val="00A10D99"/>
    <w:rsid w:val="00A12951"/>
    <w:rsid w:val="00A20D26"/>
    <w:rsid w:val="00A30838"/>
    <w:rsid w:val="00A35D6C"/>
    <w:rsid w:val="00A538AD"/>
    <w:rsid w:val="00A55B9F"/>
    <w:rsid w:val="00A83803"/>
    <w:rsid w:val="00AA5E6D"/>
    <w:rsid w:val="00AB11E0"/>
    <w:rsid w:val="00AE047A"/>
    <w:rsid w:val="00B015F5"/>
    <w:rsid w:val="00B01C03"/>
    <w:rsid w:val="00B21EC3"/>
    <w:rsid w:val="00B413AD"/>
    <w:rsid w:val="00B41EA7"/>
    <w:rsid w:val="00B67DB7"/>
    <w:rsid w:val="00B7389D"/>
    <w:rsid w:val="00B77D58"/>
    <w:rsid w:val="00B95DC6"/>
    <w:rsid w:val="00BC3EBD"/>
    <w:rsid w:val="00BE4386"/>
    <w:rsid w:val="00C10AB1"/>
    <w:rsid w:val="00C21AAC"/>
    <w:rsid w:val="00C23F41"/>
    <w:rsid w:val="00C24B97"/>
    <w:rsid w:val="00C450A1"/>
    <w:rsid w:val="00C60B26"/>
    <w:rsid w:val="00C65C8B"/>
    <w:rsid w:val="00C702B0"/>
    <w:rsid w:val="00CA41F5"/>
    <w:rsid w:val="00CB10C9"/>
    <w:rsid w:val="00CB7B16"/>
    <w:rsid w:val="00CE308A"/>
    <w:rsid w:val="00D00266"/>
    <w:rsid w:val="00D0031C"/>
    <w:rsid w:val="00D076A0"/>
    <w:rsid w:val="00D26FCC"/>
    <w:rsid w:val="00D275C4"/>
    <w:rsid w:val="00D37FD5"/>
    <w:rsid w:val="00D40291"/>
    <w:rsid w:val="00D4078C"/>
    <w:rsid w:val="00D43B59"/>
    <w:rsid w:val="00D76C23"/>
    <w:rsid w:val="00D916DB"/>
    <w:rsid w:val="00DA1E1C"/>
    <w:rsid w:val="00DB09A7"/>
    <w:rsid w:val="00DF019C"/>
    <w:rsid w:val="00DF078B"/>
    <w:rsid w:val="00DF1C45"/>
    <w:rsid w:val="00E25124"/>
    <w:rsid w:val="00E47DDA"/>
    <w:rsid w:val="00E86578"/>
    <w:rsid w:val="00E91B8D"/>
    <w:rsid w:val="00EC25DB"/>
    <w:rsid w:val="00EC429E"/>
    <w:rsid w:val="00EC6639"/>
    <w:rsid w:val="00EE1A48"/>
    <w:rsid w:val="00EF6551"/>
    <w:rsid w:val="00F05052"/>
    <w:rsid w:val="00F15431"/>
    <w:rsid w:val="00F23EBD"/>
    <w:rsid w:val="00F32B42"/>
    <w:rsid w:val="00F42A14"/>
    <w:rsid w:val="00F6294B"/>
    <w:rsid w:val="00F70C0E"/>
    <w:rsid w:val="00FB32FB"/>
    <w:rsid w:val="00FB6B64"/>
    <w:rsid w:val="00FC21CE"/>
    <w:rsid w:val="00FF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74E"/>
    <w:pPr>
      <w:suppressAutoHyphens/>
    </w:pPr>
    <w:rPr>
      <w:lang w:val="de-DE" w:eastAsia="en-US"/>
    </w:rPr>
  </w:style>
  <w:style w:type="paragraph" w:styleId="Heading1">
    <w:name w:val="heading 1"/>
    <w:basedOn w:val="Normal"/>
    <w:next w:val="Normal"/>
    <w:qFormat/>
    <w:rsid w:val="002A574E"/>
    <w:pPr>
      <w:keepNext/>
      <w:tabs>
        <w:tab w:val="left" w:pos="5194"/>
      </w:tabs>
      <w:jc w:val="center"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rsid w:val="002A574E"/>
    <w:pPr>
      <w:keepNext/>
      <w:jc w:val="center"/>
      <w:outlineLvl w:val="1"/>
    </w:pPr>
    <w:rPr>
      <w:rFonts w:ascii="????" w:hAnsi="????"/>
      <w:b/>
      <w:sz w:val="32"/>
      <w:lang w:val="en-GB"/>
    </w:rPr>
  </w:style>
  <w:style w:type="paragraph" w:styleId="Heading3">
    <w:name w:val="heading 3"/>
    <w:basedOn w:val="Normal"/>
    <w:next w:val="Normal"/>
    <w:qFormat/>
    <w:rsid w:val="002A574E"/>
    <w:pPr>
      <w:keepNext/>
      <w:ind w:left="2124" w:firstLine="708"/>
      <w:outlineLvl w:val="2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A574E"/>
  </w:style>
  <w:style w:type="character" w:customStyle="1" w:styleId="WW-Absatz-Standardschriftart">
    <w:name w:val="WW-Absatz-Standardschriftart"/>
    <w:rsid w:val="002A574E"/>
  </w:style>
  <w:style w:type="character" w:customStyle="1" w:styleId="WW-Absatz-Standardschriftart1">
    <w:name w:val="WW-Absatz-Standardschriftart1"/>
    <w:rsid w:val="002A574E"/>
  </w:style>
  <w:style w:type="character" w:customStyle="1" w:styleId="WW-Absatz-Standardschriftart11">
    <w:name w:val="WW-Absatz-Standardschriftart11"/>
    <w:rsid w:val="002A574E"/>
  </w:style>
  <w:style w:type="character" w:styleId="Hyperlink">
    <w:name w:val="Hyperlink"/>
    <w:rsid w:val="002A574E"/>
    <w:rPr>
      <w:color w:val="000080"/>
      <w:u w:val="single"/>
    </w:rPr>
  </w:style>
  <w:style w:type="paragraph" w:customStyle="1" w:styleId="Heading">
    <w:name w:val="Heading"/>
    <w:basedOn w:val="Normal"/>
    <w:next w:val="BodyText"/>
    <w:rsid w:val="002A574E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rsid w:val="002A574E"/>
    <w:rPr>
      <w:rFonts w:ascii="Arial" w:hAnsi="Arial"/>
      <w:sz w:val="18"/>
    </w:rPr>
  </w:style>
  <w:style w:type="paragraph" w:styleId="List">
    <w:name w:val="List"/>
    <w:basedOn w:val="BodyText"/>
    <w:rsid w:val="002A574E"/>
  </w:style>
  <w:style w:type="paragraph" w:styleId="Caption">
    <w:name w:val="caption"/>
    <w:basedOn w:val="Normal"/>
    <w:qFormat/>
    <w:rsid w:val="002A574E"/>
    <w:pPr>
      <w:suppressLineNumbers/>
      <w:spacing w:before="120" w:after="120"/>
    </w:pPr>
    <w:rPr>
      <w:i/>
      <w:sz w:val="24"/>
    </w:rPr>
  </w:style>
  <w:style w:type="paragraph" w:customStyle="1" w:styleId="Index">
    <w:name w:val="Index"/>
    <w:basedOn w:val="Normal"/>
    <w:rsid w:val="002A574E"/>
    <w:pPr>
      <w:suppressLineNumbers/>
    </w:pPr>
  </w:style>
  <w:style w:type="paragraph" w:customStyle="1" w:styleId="TableContents">
    <w:name w:val="Table Contents"/>
    <w:basedOn w:val="Normal"/>
    <w:rsid w:val="002A574E"/>
    <w:pPr>
      <w:suppressLineNumbers/>
    </w:pPr>
  </w:style>
  <w:style w:type="paragraph" w:customStyle="1" w:styleId="TableHeading">
    <w:name w:val="Table Heading"/>
    <w:basedOn w:val="TableContents"/>
    <w:rsid w:val="002A574E"/>
    <w:pPr>
      <w:jc w:val="center"/>
    </w:pPr>
    <w:rPr>
      <w:b/>
      <w:i/>
    </w:rPr>
  </w:style>
  <w:style w:type="paragraph" w:styleId="NoSpacing">
    <w:name w:val="No Spacing"/>
    <w:uiPriority w:val="1"/>
    <w:qFormat/>
    <w:rsid w:val="003377D2"/>
    <w:pPr>
      <w:suppressAutoHyphens/>
    </w:pPr>
    <w:rPr>
      <w:lang w:val="de-DE" w:eastAsia="en-US"/>
    </w:rPr>
  </w:style>
  <w:style w:type="paragraph" w:styleId="Header">
    <w:name w:val="header"/>
    <w:basedOn w:val="Normal"/>
    <w:link w:val="HeaderChar"/>
    <w:uiPriority w:val="99"/>
    <w:unhideWhenUsed/>
    <w:rsid w:val="00F050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05052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F050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05052"/>
    <w:rPr>
      <w:lang w:val="de-DE"/>
    </w:rPr>
  </w:style>
  <w:style w:type="paragraph" w:styleId="NormalWeb">
    <w:name w:val="Normal (Web)"/>
    <w:basedOn w:val="Normal"/>
    <w:uiPriority w:val="99"/>
    <w:unhideWhenUsed/>
    <w:rsid w:val="00B95DC6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il">
    <w:name w:val="il"/>
    <w:basedOn w:val="DefaultParagraphFont"/>
    <w:rsid w:val="00B95DC6"/>
  </w:style>
  <w:style w:type="paragraph" w:styleId="ListParagraph">
    <w:name w:val="List Paragraph"/>
    <w:basedOn w:val="Normal"/>
    <w:uiPriority w:val="34"/>
    <w:qFormat/>
    <w:rsid w:val="00A35D6C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055940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h@purebeautifulhealing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ureBeautifulHeal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? ? ? ?  ? ?</vt:lpstr>
    </vt:vector>
  </TitlesOfParts>
  <Company/>
  <LinksUpToDate>false</LinksUpToDate>
  <CharactersWithSpaces>4428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http://www.purebeautifulhealing.org/</vt:lpwstr>
      </vt:variant>
      <vt:variant>
        <vt:lpwstr/>
      </vt:variant>
      <vt:variant>
        <vt:i4>4063260</vt:i4>
      </vt:variant>
      <vt:variant>
        <vt:i4>3</vt:i4>
      </vt:variant>
      <vt:variant>
        <vt:i4>0</vt:i4>
      </vt:variant>
      <vt:variant>
        <vt:i4>5</vt:i4>
      </vt:variant>
      <vt:variant>
        <vt:lpwstr>mailto:pbh@purebeautifulhealing.org</vt:lpwstr>
      </vt:variant>
      <vt:variant>
        <vt:lpwstr/>
      </vt:variant>
      <vt:variant>
        <vt:i4>4194330</vt:i4>
      </vt:variant>
      <vt:variant>
        <vt:i4>0</vt:i4>
      </vt:variant>
      <vt:variant>
        <vt:i4>0</vt:i4>
      </vt:variant>
      <vt:variant>
        <vt:i4>5</vt:i4>
      </vt:variant>
      <vt:variant>
        <vt:lpwstr>http://purebeautifulhealing.org/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 ? ? ?  ? ?</dc:title>
  <dc:creator>Unbekannt</dc:creator>
  <cp:lastModifiedBy>maryho5251</cp:lastModifiedBy>
  <cp:revision>4</cp:revision>
  <cp:lastPrinted>2016-12-23T01:48:00Z</cp:lastPrinted>
  <dcterms:created xsi:type="dcterms:W3CDTF">2018-12-16T08:46:00Z</dcterms:created>
  <dcterms:modified xsi:type="dcterms:W3CDTF">2018-12-19T23:01:00Z</dcterms:modified>
</cp:coreProperties>
</file>